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89C5" w14:textId="44FC0A3A" w:rsidR="006E3B26" w:rsidRDefault="006E3B26" w:rsidP="006E3B26">
      <w:pPr>
        <w:jc w:val="center"/>
      </w:pPr>
      <w:r>
        <w:t>FAC SIMILE CURRICULUM PROFESSIONALE</w:t>
      </w:r>
    </w:p>
    <w:p w14:paraId="71F440E0" w14:textId="77777777" w:rsidR="006E3B26" w:rsidRDefault="006E3B26" w:rsidP="006E3B26">
      <w:pPr>
        <w:jc w:val="center"/>
      </w:pPr>
      <w:r>
        <w:t>(EX ART. 8 D.P.R. N. 484/1997)</w:t>
      </w:r>
    </w:p>
    <w:p w14:paraId="4269CA4F" w14:textId="77777777" w:rsidR="006E3B26" w:rsidRDefault="006E3B26" w:rsidP="006E3B26"/>
    <w:p w14:paraId="6F831921" w14:textId="77777777" w:rsidR="006E3B26" w:rsidRDefault="006E3B26" w:rsidP="006E3B26"/>
    <w:p w14:paraId="1367FE6D" w14:textId="77777777" w:rsidR="006E3B26" w:rsidRDefault="006E3B26" w:rsidP="006E3B26">
      <w:pPr>
        <w:spacing w:after="120"/>
      </w:pPr>
      <w:r>
        <w:t>Il/la sottoscritto/a _________________________________________________________________</w:t>
      </w:r>
    </w:p>
    <w:p w14:paraId="179863C2" w14:textId="77777777" w:rsidR="006E3B26" w:rsidRDefault="006E3B26" w:rsidP="006E3B26">
      <w:pPr>
        <w:spacing w:after="120"/>
      </w:pPr>
      <w:r>
        <w:t>nato/a il _______________ a __________________________________________ (prov. di _____)</w:t>
      </w:r>
    </w:p>
    <w:p w14:paraId="4C37B9E1" w14:textId="77777777" w:rsidR="006E3B26" w:rsidRDefault="006E3B26" w:rsidP="006E3B26">
      <w:pPr>
        <w:spacing w:after="120"/>
        <w:jc w:val="both"/>
        <w:rPr>
          <w:rFonts w:ascii="Arial" w:hAnsi="Arial" w:cs="Arial"/>
        </w:rPr>
      </w:pPr>
      <w:r>
        <w:t>residente a _________________________ (_____) in Via__________________________ n. ____</w:t>
      </w:r>
    </w:p>
    <w:p w14:paraId="10E2D39E" w14:textId="77777777" w:rsidR="006E3B26" w:rsidRDefault="006E3B26" w:rsidP="006E3B26">
      <w:pPr>
        <w:rPr>
          <w:rFonts w:ascii="Arial" w:hAnsi="Arial" w:cs="Arial"/>
        </w:rPr>
      </w:pPr>
    </w:p>
    <w:p w14:paraId="68DD16EF" w14:textId="77777777" w:rsidR="006E3B26" w:rsidRDefault="006E3B26" w:rsidP="006E3B26">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04C5B40E" w14:textId="77777777" w:rsidR="006E3B26" w:rsidRDefault="006E3B26" w:rsidP="006E3B26"/>
    <w:p w14:paraId="2F993FC6" w14:textId="77777777" w:rsidR="006E3B26" w:rsidRDefault="006E3B26" w:rsidP="006E3B26">
      <w:pPr>
        <w:jc w:val="center"/>
      </w:pPr>
      <w:r>
        <w:t>DICHIARA</w:t>
      </w:r>
    </w:p>
    <w:p w14:paraId="25305BBC" w14:textId="77777777" w:rsidR="006E3B26" w:rsidRDefault="006E3B26" w:rsidP="006E3B26">
      <w:pPr>
        <w:jc w:val="center"/>
      </w:pPr>
    </w:p>
    <w:p w14:paraId="4B3BF5BE" w14:textId="77777777" w:rsidR="006E3B26" w:rsidRDefault="006E3B26" w:rsidP="006E3B26">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564F4793" w14:textId="77777777" w:rsidR="006E3B26" w:rsidRDefault="006E3B26" w:rsidP="006E3B26">
      <w:pPr>
        <w:pBdr>
          <w:top w:val="single" w:sz="4" w:space="1" w:color="000000"/>
          <w:left w:val="single" w:sz="4" w:space="4" w:color="000000"/>
          <w:bottom w:val="single" w:sz="4" w:space="1" w:color="000000"/>
          <w:right w:val="single" w:sz="4" w:space="4" w:color="000000"/>
        </w:pBdr>
      </w:pPr>
      <w:r>
        <w:t>conseguita in data………………………………………………………………………………………………………………….</w:t>
      </w:r>
    </w:p>
    <w:p w14:paraId="3A79AC2B" w14:textId="77777777" w:rsidR="006E3B26" w:rsidRDefault="006E3B26" w:rsidP="006E3B26">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68CEB853"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D8225A9" w14:textId="77777777" w:rsidR="006E3B26" w:rsidRDefault="006E3B26" w:rsidP="006E3B26">
      <w:pPr>
        <w:pBdr>
          <w:top w:val="single" w:sz="4" w:space="1" w:color="000000"/>
          <w:left w:val="single" w:sz="4" w:space="4" w:color="000000"/>
          <w:bottom w:val="single" w:sz="4" w:space="1" w:color="000000"/>
          <w:right w:val="single" w:sz="4" w:space="4" w:color="000000"/>
        </w:pBdr>
      </w:pPr>
      <w:r>
        <w:rPr>
          <w:b/>
        </w:rPr>
        <w:t>di essere iscritto all’albo dell’ordine dei medici</w:t>
      </w:r>
      <w:r>
        <w:t xml:space="preserve"> della Provincia di ………</w:t>
      </w:r>
      <w:proofErr w:type="gramStart"/>
      <w:r>
        <w:t>…….</w:t>
      </w:r>
      <w:proofErr w:type="gramEnd"/>
      <w:r>
        <w:t>…………………</w:t>
      </w:r>
      <w:proofErr w:type="gramStart"/>
      <w:r>
        <w:t>…....</w:t>
      </w:r>
      <w:proofErr w:type="gramEnd"/>
      <w:r>
        <w:t>.</w:t>
      </w:r>
    </w:p>
    <w:p w14:paraId="64EBB89B" w14:textId="77777777" w:rsidR="006E3B26" w:rsidRDefault="006E3B26" w:rsidP="006E3B26">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roofErr w:type="gramStart"/>
      <w:r>
        <w:t>…….</w:t>
      </w:r>
      <w:proofErr w:type="gramEnd"/>
      <w:r>
        <w:t>.</w:t>
      </w:r>
    </w:p>
    <w:p w14:paraId="421607F2"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623BAF7F" w14:textId="77777777" w:rsidR="006E3B26" w:rsidRDefault="006E3B26" w:rsidP="006E3B26">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26C87A26"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7402C391" w14:textId="77777777" w:rsidR="006E3B26" w:rsidRDefault="006E3B26" w:rsidP="006E3B26">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roofErr w:type="gramStart"/>
      <w:r>
        <w:t>…….</w:t>
      </w:r>
      <w:proofErr w:type="gramEnd"/>
      <w:r>
        <w:t>……………………………………………………………………………...</w:t>
      </w:r>
    </w:p>
    <w:p w14:paraId="2915819F" w14:textId="77777777" w:rsidR="006E3B26" w:rsidRDefault="006E3B26" w:rsidP="006E3B26">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391A72A0"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ai sensi del </w:t>
      </w:r>
    </w:p>
    <w:p w14:paraId="46AC3100" w14:textId="77777777" w:rsidR="006E3B26" w:rsidRDefault="006E3B26" w:rsidP="006E3B26">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56E0B4C6" w14:textId="77777777" w:rsidR="006E3B26" w:rsidRDefault="006E3B26" w:rsidP="006E3B26">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0583FFBA"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33F63659" w14:textId="77777777" w:rsidR="006E3B26" w:rsidRDefault="006E3B26" w:rsidP="006E3B26">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078FBB85"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30197FDC"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D4AEAA5" w14:textId="77777777" w:rsidR="006E3B26" w:rsidRDefault="006E3B26" w:rsidP="006E3B26">
      <w:pPr>
        <w:pBdr>
          <w:top w:val="single" w:sz="4" w:space="1" w:color="000000"/>
          <w:left w:val="single" w:sz="4" w:space="4" w:color="000000"/>
          <w:bottom w:val="single" w:sz="4" w:space="1" w:color="000000"/>
          <w:right w:val="single" w:sz="4" w:space="4" w:color="000000"/>
        </w:pBdr>
      </w:pPr>
      <w:r>
        <w:t>dal ……………................. al ……………................. durata ore …………………………………………………</w:t>
      </w:r>
    </w:p>
    <w:p w14:paraId="1E189FF9" w14:textId="77777777" w:rsidR="006E3B26" w:rsidRDefault="006E3B26" w:rsidP="006E3B26">
      <w:pPr>
        <w:pBdr>
          <w:top w:val="single" w:sz="4" w:space="1" w:color="000000"/>
          <w:left w:val="single" w:sz="4" w:space="4" w:color="000000"/>
          <w:bottom w:val="single" w:sz="4" w:space="1" w:color="000000"/>
          <w:right w:val="single" w:sz="4" w:space="4" w:color="000000"/>
        </w:pBdr>
      </w:pPr>
      <w:r>
        <w:t>presso………………………………………………………………………………………………………………………………</w:t>
      </w:r>
    </w:p>
    <w:p w14:paraId="31BDD9BE" w14:textId="77777777" w:rsidR="006E3B26" w:rsidRDefault="006E3B26" w:rsidP="006E3B26">
      <w:pPr>
        <w:pBdr>
          <w:top w:val="single" w:sz="4" w:space="1" w:color="000000"/>
          <w:left w:val="single" w:sz="4" w:space="4" w:color="000000"/>
          <w:bottom w:val="single" w:sz="4" w:space="1" w:color="000000"/>
          <w:right w:val="single" w:sz="4" w:space="4" w:color="000000"/>
        </w:pBdr>
      </w:pPr>
      <w:r>
        <w:t>contenuti del corso…………………………………………………………………………………………………………………</w:t>
      </w:r>
    </w:p>
    <w:p w14:paraId="5B571009"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360F0415" w14:textId="77777777" w:rsidR="006E3B26" w:rsidRDefault="006E3B26" w:rsidP="006E3B26">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791C7929" w14:textId="77777777" w:rsidR="006E3B26" w:rsidRDefault="006E3B26" w:rsidP="006E3B26"/>
    <w:p w14:paraId="54610A70" w14:textId="77777777" w:rsidR="006E3B26" w:rsidRDefault="006E3B26" w:rsidP="006E3B26"/>
    <w:p w14:paraId="29DA3DEF" w14:textId="77777777" w:rsidR="006E3B26" w:rsidRDefault="006E3B26" w:rsidP="006E3B26"/>
    <w:p w14:paraId="3486CC19"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t>di essere in possesso della idoneità nazionale a primario ospedaliero nella disciplina di ………………………………………. conseguita in data ……………………………</w:t>
      </w:r>
      <w:proofErr w:type="gramStart"/>
      <w:r>
        <w:t>…….</w:t>
      </w:r>
      <w:proofErr w:type="gramEnd"/>
      <w:r>
        <w:t>.</w:t>
      </w:r>
    </w:p>
    <w:p w14:paraId="32509F7E"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p>
    <w:p w14:paraId="5A037864" w14:textId="77777777" w:rsidR="006E3B26" w:rsidRDefault="006E3B26" w:rsidP="006E3B26"/>
    <w:p w14:paraId="522E8971" w14:textId="77777777" w:rsidR="006E3B26" w:rsidRDefault="006E3B26" w:rsidP="006E3B26">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5E5B8A37"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78D25BD5" w14:textId="77777777" w:rsidR="006E3B26" w:rsidRDefault="006E3B26" w:rsidP="006E3B26">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391A043F"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3621C71E"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48E0A8C2" w14:textId="77777777" w:rsidR="006E3B26" w:rsidRDefault="006E3B26" w:rsidP="006E3B26">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6DB6F2AA"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1E885BF2" w14:textId="77777777" w:rsidR="006E3B26" w:rsidRDefault="006E3B26" w:rsidP="006E3B26">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xml:space="preserve">. n. </w:t>
      </w:r>
      <w:proofErr w:type="gramStart"/>
      <w:r>
        <w:t>…….</w:t>
      </w:r>
      <w:proofErr w:type="gramEnd"/>
      <w:r>
        <w:t>.</w:t>
      </w:r>
    </w:p>
    <w:p w14:paraId="703C13E0"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4BD364B9" w14:textId="77777777" w:rsidR="006E3B26" w:rsidRDefault="006E3B26" w:rsidP="006E3B26">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07CBD9DD" w14:textId="77777777" w:rsidR="006E3B26" w:rsidRDefault="006E3B26" w:rsidP="006E3B26">
      <w:pPr>
        <w:pBdr>
          <w:top w:val="single" w:sz="4" w:space="1" w:color="000000"/>
          <w:left w:val="single" w:sz="4" w:space="4" w:color="000000"/>
          <w:bottom w:val="single" w:sz="4" w:space="1" w:color="auto"/>
          <w:right w:val="single" w:sz="4" w:space="4" w:color="000000"/>
        </w:pBdr>
        <w:spacing w:after="120"/>
      </w:pPr>
      <w:r>
        <w:t>disciplina di inquadramento…………………………………………………………………….</w:t>
      </w:r>
    </w:p>
    <w:p w14:paraId="32719FCB" w14:textId="77777777" w:rsidR="006E3B26" w:rsidRDefault="006E3B26" w:rsidP="006E3B26">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4C0C048A" w14:textId="77777777" w:rsidR="006E3B26" w:rsidRDefault="006E3B26" w:rsidP="006E3B26">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0416FB27" w14:textId="77777777" w:rsidR="006E3B26" w:rsidRDefault="006E3B26" w:rsidP="006E3B26">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00ADB28E"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22A7AB95"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156E3D3D" w14:textId="77777777" w:rsidR="006E3B26" w:rsidRDefault="006E3B26" w:rsidP="006E3B26">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412FFE6D" w14:textId="77777777" w:rsidR="006E3B26" w:rsidRDefault="006E3B26" w:rsidP="006E3B26">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694072B3"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687D301D"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25ABC8BD"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4A40CC55"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2EBB245" w14:textId="77777777" w:rsidR="006E3B26" w:rsidRDefault="006E3B26" w:rsidP="006E3B26">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 xml:space="preserve">…………………………. </w:t>
      </w:r>
    </w:p>
    <w:p w14:paraId="1722CF4B"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2D773C00"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24597FA" w14:textId="77777777" w:rsidR="006E3B26" w:rsidRDefault="006E3B26" w:rsidP="006E3B26">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
    <w:p w14:paraId="52E432B4"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1779F7EA" w14:textId="77777777" w:rsidR="006E3B26" w:rsidRDefault="006E3B26" w:rsidP="006E3B26">
      <w:pPr>
        <w:pBdr>
          <w:top w:val="single" w:sz="4" w:space="1" w:color="000000"/>
          <w:left w:val="single" w:sz="4" w:space="4" w:color="000000"/>
          <w:bottom w:val="single" w:sz="4" w:space="1" w:color="auto"/>
          <w:right w:val="single" w:sz="4" w:space="4" w:color="000000"/>
        </w:pBdr>
      </w:pPr>
      <w:r>
        <w:t>causa risoluzione rapporto …………………………………………………………………………………………………….</w:t>
      </w:r>
    </w:p>
    <w:p w14:paraId="3D287B4A"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550E90F6" w14:textId="77777777" w:rsidR="006E3B26" w:rsidRDefault="006E3B26" w:rsidP="006E3B26">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2ADC075C"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56130DAB" w14:textId="77777777" w:rsidR="006E3B26" w:rsidRDefault="006E3B26" w:rsidP="006E3B26">
      <w:pPr>
        <w:pBdr>
          <w:top w:val="single" w:sz="4" w:space="1" w:color="000000"/>
          <w:left w:val="single" w:sz="4" w:space="4" w:color="000000"/>
          <w:bottom w:val="single" w:sz="4" w:space="1" w:color="auto"/>
          <w:right w:val="single" w:sz="4" w:space="4" w:color="000000"/>
        </w:pBdr>
        <w:jc w:val="both"/>
      </w:pPr>
      <w:r>
        <w:rPr>
          <w:sz w:val="16"/>
          <w:szCs w:val="16"/>
        </w:rPr>
        <w:t xml:space="preserve">(La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w:t>
      </w:r>
      <w:proofErr w:type="gramStart"/>
      <w:r>
        <w:rPr>
          <w:sz w:val="16"/>
          <w:szCs w:val="16"/>
        </w:rPr>
        <w:t>professionale  ed</w:t>
      </w:r>
      <w:proofErr w:type="gramEnd"/>
      <w:r>
        <w:rPr>
          <w:sz w:val="16"/>
          <w:szCs w:val="16"/>
        </w:rPr>
        <w:t xml:space="preserve"> alle mansioni del dipendente. La riduzione non può comunque superare il 50 per cento)</w:t>
      </w:r>
    </w:p>
    <w:p w14:paraId="34002A45"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0562680B" w14:textId="77777777" w:rsidR="006E3B26" w:rsidRDefault="006E3B26" w:rsidP="006E3B26">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2B3E32B5"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0C2C12E3" w14:textId="77777777" w:rsidR="006E3B26" w:rsidRDefault="006E3B26" w:rsidP="006E3B26">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1DD4CBC" w14:textId="77777777" w:rsidR="006E3B26" w:rsidRDefault="006E3B26" w:rsidP="006E3B26">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roofErr w:type="gramStart"/>
      <w:r>
        <w:t>…….</w:t>
      </w:r>
      <w:proofErr w:type="gramEnd"/>
      <w:r>
        <w:t>.……………………………………………….</w:t>
      </w:r>
    </w:p>
    <w:p w14:paraId="71D57999" w14:textId="77777777" w:rsidR="006E3B26" w:rsidRDefault="006E3B26" w:rsidP="006E3B26">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25A6D05B" w14:textId="77777777" w:rsidR="006E3B26" w:rsidRDefault="006E3B26" w:rsidP="006E3B26">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0B93EA96" w14:textId="77777777" w:rsidR="006E3B26" w:rsidRDefault="006E3B26" w:rsidP="006E3B26">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49B2075" w14:textId="77777777" w:rsidR="006E3B26" w:rsidRDefault="006E3B26" w:rsidP="006E3B26">
      <w:pPr>
        <w:pBdr>
          <w:top w:val="single" w:sz="4" w:space="1" w:color="000000"/>
          <w:left w:val="single" w:sz="4" w:space="4" w:color="000000"/>
          <w:bottom w:val="single" w:sz="4" w:space="1" w:color="auto"/>
          <w:right w:val="single" w:sz="4" w:space="4" w:color="000000"/>
        </w:pBdr>
        <w:jc w:val="center"/>
      </w:pPr>
    </w:p>
    <w:p w14:paraId="0E39098A" w14:textId="77777777" w:rsidR="006E3B26" w:rsidRDefault="006E3B26" w:rsidP="006E3B26">
      <w:r>
        <w:br w:type="page"/>
      </w:r>
    </w:p>
    <w:p w14:paraId="3D2FAF3A" w14:textId="77777777" w:rsidR="006E3B26" w:rsidRDefault="006E3B26" w:rsidP="006E3B26">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69621178" w14:textId="77777777" w:rsidR="006E3B26" w:rsidRDefault="006E3B26" w:rsidP="006E3B26">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72451AC8" w14:textId="77777777" w:rsidR="006E3B26" w:rsidRDefault="006E3B26" w:rsidP="006E3B26">
      <w:pPr>
        <w:pBdr>
          <w:top w:val="single" w:sz="4" w:space="1" w:color="000000"/>
          <w:left w:val="single" w:sz="4" w:space="4" w:color="000000"/>
          <w:bottom w:val="single" w:sz="4" w:space="1" w:color="auto"/>
          <w:right w:val="single" w:sz="4" w:space="4" w:color="000000"/>
        </w:pBdr>
      </w:pPr>
      <w:r>
        <w:t>denominazione incarico: …………………………………………………………………………………………………………</w:t>
      </w:r>
    </w:p>
    <w:p w14:paraId="602163F7" w14:textId="77777777" w:rsidR="006E3B26" w:rsidRDefault="006E3B26" w:rsidP="006E3B26">
      <w:pPr>
        <w:pBdr>
          <w:top w:val="single" w:sz="4" w:space="1" w:color="000000"/>
          <w:left w:val="single" w:sz="4" w:space="4" w:color="000000"/>
          <w:bottom w:val="single" w:sz="4" w:space="1" w:color="auto"/>
          <w:right w:val="single" w:sz="4" w:space="4" w:color="000000"/>
        </w:pBdr>
      </w:pPr>
      <w:r>
        <w:t>tipologia di incarico: art. 22 …………………………………………………………………………………………………….</w:t>
      </w:r>
    </w:p>
    <w:p w14:paraId="7C04D790"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p>
    <w:p w14:paraId="60CEB189"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747DC948" w14:textId="77777777" w:rsidR="006E3B26" w:rsidRDefault="006E3B26" w:rsidP="006E3B26">
      <w:pPr>
        <w:pBdr>
          <w:top w:val="single" w:sz="4" w:space="1" w:color="000000"/>
          <w:left w:val="single" w:sz="4" w:space="4" w:color="000000"/>
          <w:bottom w:val="single" w:sz="4" w:space="1" w:color="auto"/>
          <w:right w:val="single" w:sz="4" w:space="4" w:color="000000"/>
        </w:pBdr>
      </w:pPr>
      <w:r>
        <w:t>presso ………………………………………………………………………………………………………………………………….</w:t>
      </w:r>
    </w:p>
    <w:p w14:paraId="189FBA4E" w14:textId="77777777" w:rsidR="006E3B26" w:rsidRDefault="006E3B26" w:rsidP="006E3B26">
      <w:pPr>
        <w:pBdr>
          <w:top w:val="single" w:sz="4" w:space="1" w:color="000000"/>
          <w:left w:val="single" w:sz="4" w:space="4" w:color="000000"/>
          <w:bottom w:val="single" w:sz="4" w:space="1" w:color="auto"/>
          <w:right w:val="single" w:sz="4" w:space="4" w:color="000000"/>
        </w:pBdr>
      </w:pPr>
      <w:r>
        <w:t>descrizione attività svolta ……………………………………………………………………………………………………………………………………………………………………………………………………………………………………………………………………………………</w:t>
      </w:r>
    </w:p>
    <w:p w14:paraId="42BB1296" w14:textId="77777777" w:rsidR="006E3B26" w:rsidRDefault="006E3B26" w:rsidP="006E3B26">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1DC4CC93"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21E8F334"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00C6D687"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6720BB34"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6DBAA2A4" w14:textId="77777777" w:rsidR="006E3B26" w:rsidRDefault="006E3B26" w:rsidP="006E3B26">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2BFE5056"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565CB64D" w14:textId="77777777" w:rsidR="006E3B26" w:rsidRDefault="006E3B26" w:rsidP="006E3B26">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3DCA979E"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2027549A" w14:textId="77777777" w:rsidR="006E3B26" w:rsidRDefault="006E3B26" w:rsidP="006E3B26">
      <w:pPr>
        <w:pBdr>
          <w:top w:val="single" w:sz="4" w:space="1" w:color="000000"/>
          <w:left w:val="single" w:sz="4" w:space="4" w:color="000000"/>
          <w:bottom w:val="single" w:sz="4" w:space="1" w:color="auto"/>
          <w:right w:val="single" w:sz="4" w:space="4" w:color="000000"/>
        </w:pBdr>
        <w:rPr>
          <w:sz w:val="16"/>
          <w:szCs w:val="16"/>
        </w:rPr>
      </w:pPr>
    </w:p>
    <w:p w14:paraId="1FE5675F"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EBB6FAB" w14:textId="77777777" w:rsidR="006E3B26" w:rsidRDefault="006E3B26" w:rsidP="006E3B26">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roofErr w:type="gramStart"/>
      <w:r>
        <w:t>…….</w:t>
      </w:r>
      <w:proofErr w:type="gramEnd"/>
      <w:r>
        <w:t>.………</w:t>
      </w:r>
    </w:p>
    <w:p w14:paraId="37B7C9E4"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roofErr w:type="gramStart"/>
      <w:r>
        <w:t>…….</w:t>
      </w:r>
      <w:proofErr w:type="gramEnd"/>
      <w:r>
        <w:t>………</w:t>
      </w:r>
    </w:p>
    <w:p w14:paraId="20C8F058"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57B92281"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746D9417" w14:textId="77777777" w:rsidR="006E3B26" w:rsidRDefault="006E3B26" w:rsidP="006E3B26">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2AD71F68"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19DCA5BC"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40CEE5AE"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5C4E0985" w14:textId="77777777" w:rsidR="006E3B26" w:rsidRDefault="006E3B26" w:rsidP="006E3B26">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38D00DD5" w14:textId="77777777" w:rsidR="006E3B26" w:rsidRDefault="006E3B26" w:rsidP="006E3B26">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20AF680B" w14:textId="77777777" w:rsidR="006E3B26" w:rsidRDefault="006E3B26" w:rsidP="006E3B26">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0437224D"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22B8F35"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6C21B6AC" w14:textId="77777777" w:rsidR="006E3B26" w:rsidRDefault="006E3B26" w:rsidP="006E3B26">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roofErr w:type="gramStart"/>
      <w:r>
        <w:t>…….…….</w:t>
      </w:r>
      <w:proofErr w:type="gramEnd"/>
      <w:r>
        <w:t>…</w:t>
      </w:r>
    </w:p>
    <w:p w14:paraId="6469DD31"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4C57929E"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56A08DDD" w14:textId="77777777" w:rsidR="006E3B26" w:rsidRDefault="006E3B26" w:rsidP="006E3B26">
      <w:pPr>
        <w:pBdr>
          <w:top w:val="single" w:sz="4" w:space="1" w:color="000000"/>
          <w:left w:val="single" w:sz="4" w:space="4" w:color="000000"/>
          <w:bottom w:val="single" w:sz="4" w:space="1" w:color="auto"/>
          <w:right w:val="single" w:sz="4" w:space="4" w:color="000000"/>
        </w:pBdr>
      </w:pPr>
      <w:r>
        <w:t>descrizione attività svolta ……………………………………………………………………………………………………….</w:t>
      </w:r>
    </w:p>
    <w:p w14:paraId="686F48A6"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104301B1" w14:textId="77777777" w:rsidR="006E3B26" w:rsidRDefault="006E3B26" w:rsidP="006E3B26">
      <w:pPr>
        <w:pBdr>
          <w:top w:val="single" w:sz="4" w:space="1" w:color="000000"/>
          <w:left w:val="single" w:sz="4" w:space="4" w:color="000000"/>
          <w:bottom w:val="single" w:sz="4" w:space="1" w:color="auto"/>
          <w:right w:val="single" w:sz="4" w:space="4" w:color="000000"/>
        </w:pBdr>
      </w:pPr>
      <w:r>
        <w:t>…………………………………………………………………………………………………………………………………………</w:t>
      </w:r>
    </w:p>
    <w:p w14:paraId="75A4A0AA" w14:textId="77777777" w:rsidR="006E3B26" w:rsidRDefault="006E3B26" w:rsidP="006E3B26">
      <w:pPr>
        <w:pBdr>
          <w:top w:val="single" w:sz="4" w:space="1" w:color="000000"/>
          <w:left w:val="single" w:sz="4" w:space="4" w:color="000000"/>
          <w:bottom w:val="single" w:sz="4" w:space="1" w:color="auto"/>
          <w:right w:val="single" w:sz="4" w:space="4" w:color="000000"/>
        </w:pBdr>
      </w:pPr>
    </w:p>
    <w:p w14:paraId="47B490E5" w14:textId="77777777" w:rsidR="006E3B26" w:rsidRDefault="006E3B26" w:rsidP="006E3B26">
      <w:r>
        <w:rPr>
          <w:i/>
          <w:sz w:val="18"/>
          <w:szCs w:val="18"/>
        </w:rPr>
        <w:t>(duplicare il riquadro ad ogni dichiarazione della stessa tipologia)</w:t>
      </w:r>
    </w:p>
    <w:p w14:paraId="752773D6" w14:textId="77777777" w:rsidR="006E3B26" w:rsidRDefault="006E3B26" w:rsidP="006E3B26"/>
    <w:p w14:paraId="0593BFFF" w14:textId="77777777" w:rsidR="006E3B26" w:rsidRDefault="006E3B26" w:rsidP="006E3B26">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103958CE" w14:textId="77777777" w:rsidR="006E3B26" w:rsidRDefault="006E3B26" w:rsidP="006E3B26">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03108F09"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2D4C0897"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denominazione Ente………………………………………………………………………………………………………………. </w:t>
      </w:r>
    </w:p>
    <w:p w14:paraId="58F244CD" w14:textId="77777777" w:rsidR="006E3B26" w:rsidRDefault="006E3B26" w:rsidP="006E3B26">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614642F0"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F82E28D"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nella branca di …………………………………………............................................................................. </w:t>
      </w:r>
    </w:p>
    <w:p w14:paraId="3B3A349B" w14:textId="77777777" w:rsidR="006E3B26" w:rsidRDefault="006E3B26" w:rsidP="006E3B26">
      <w:pPr>
        <w:pBdr>
          <w:top w:val="single" w:sz="4" w:space="1" w:color="000000"/>
          <w:left w:val="single" w:sz="4" w:space="4" w:color="000000"/>
          <w:bottom w:val="single" w:sz="4" w:space="1" w:color="000000"/>
          <w:right w:val="single" w:sz="4" w:space="4" w:color="000000"/>
        </w:pBdr>
      </w:pPr>
      <w:r>
        <w:t>dal …………………… al ……………………. (indicare giorno/mese/anno)</w:t>
      </w:r>
    </w:p>
    <w:p w14:paraId="4301020A"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con impegno settimanale di ore …………………………………... </w:t>
      </w:r>
    </w:p>
    <w:p w14:paraId="18B80A69" w14:textId="77777777" w:rsidR="006E3B26" w:rsidRDefault="006E3B26" w:rsidP="006E3B26">
      <w:pPr>
        <w:pBdr>
          <w:top w:val="single" w:sz="4" w:space="1" w:color="000000"/>
          <w:left w:val="single" w:sz="4" w:space="4" w:color="000000"/>
          <w:bottom w:val="single" w:sz="4" w:space="1" w:color="000000"/>
          <w:right w:val="single" w:sz="4" w:space="4" w:color="000000"/>
        </w:pBdr>
      </w:pPr>
      <w:r>
        <w:t>causa risoluzione rapporto …………………………………………………………………………………………………….</w:t>
      </w:r>
    </w:p>
    <w:p w14:paraId="67740A46"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69BB1F1B" w14:textId="77777777" w:rsidR="006E3B26" w:rsidRDefault="006E3B26" w:rsidP="006E3B26">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4AA53C6E" w14:textId="77777777" w:rsidR="006E3B26" w:rsidRDefault="006E3B26" w:rsidP="006E3B26">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400C17D6" w14:textId="77777777" w:rsidR="006E3B26" w:rsidRDefault="006E3B26" w:rsidP="006E3B26">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2AFB3859" w14:textId="77777777" w:rsidR="006E3B26" w:rsidRDefault="006E3B26" w:rsidP="006E3B26">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02AD6C60"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522361A3"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32657DFD"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7A9F203C" w14:textId="77777777" w:rsidR="006E3B26" w:rsidRDefault="006E3B26" w:rsidP="006E3B26">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45A48905" w14:textId="77777777" w:rsidR="006E3B26" w:rsidRDefault="006E3B26" w:rsidP="006E3B26">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54295BF5"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con impegno orario settimanale di ore ……………………. </w:t>
      </w:r>
    </w:p>
    <w:p w14:paraId="51B9A95C" w14:textId="77777777" w:rsidR="006E3B26" w:rsidRDefault="006E3B26" w:rsidP="006E3B26">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5AA302B7" w14:textId="77777777" w:rsidR="006E3B26" w:rsidRDefault="006E3B26" w:rsidP="006E3B26">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AAC0D95" w14:textId="77777777" w:rsidR="006E3B26" w:rsidRDefault="006E3B26" w:rsidP="006E3B26">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7591E491" w14:textId="77777777" w:rsidR="006E3B26" w:rsidRDefault="006E3B26" w:rsidP="006E3B26">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78FA8DE7" w14:textId="77777777" w:rsidR="006E3B26" w:rsidRDefault="006E3B26" w:rsidP="006E3B26">
      <w:pPr>
        <w:pBdr>
          <w:top w:val="single" w:sz="4" w:space="1" w:color="000000"/>
          <w:left w:val="single" w:sz="4" w:space="4" w:color="000000"/>
          <w:bottom w:val="single" w:sz="4" w:space="1" w:color="000000"/>
          <w:right w:val="single" w:sz="4" w:space="4" w:color="000000"/>
        </w:pBdr>
        <w:rPr>
          <w:sz w:val="16"/>
          <w:szCs w:val="16"/>
        </w:rPr>
      </w:pPr>
    </w:p>
    <w:p w14:paraId="3F22C13E" w14:textId="77777777" w:rsidR="006E3B26" w:rsidRDefault="006E3B26" w:rsidP="006E3B26">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335C37C6" w14:textId="77777777" w:rsidR="006E3B26" w:rsidRDefault="006E3B26" w:rsidP="006E3B26">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3D46F02" w14:textId="77777777" w:rsidR="006E3B26" w:rsidRDefault="006E3B26" w:rsidP="006E3B26">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37B395E4"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7F8A1089" w14:textId="77777777" w:rsidR="006E3B26" w:rsidRDefault="006E3B26" w:rsidP="006E3B26">
      <w:pPr>
        <w:pBdr>
          <w:top w:val="single" w:sz="4" w:space="1" w:color="000000"/>
          <w:left w:val="single" w:sz="4" w:space="4" w:color="000000"/>
          <w:bottom w:val="single" w:sz="4" w:space="1" w:color="000000"/>
          <w:right w:val="single" w:sz="4" w:space="4" w:color="000000"/>
        </w:pBdr>
      </w:pPr>
      <w:r>
        <w:t>posizione/mansione ……………………………………………………………………………………………………………….</w:t>
      </w:r>
    </w:p>
    <w:p w14:paraId="6EA94743"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F1FB9F7"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con impegno settimanale di ore ………………… </w:t>
      </w:r>
    </w:p>
    <w:p w14:paraId="2F2E36D6" w14:textId="77777777" w:rsidR="006E3B26" w:rsidRDefault="006E3B26" w:rsidP="006E3B26">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1AFA7E32" w14:textId="77777777" w:rsidR="006E3B26" w:rsidRDefault="006E3B26" w:rsidP="006E3B26"/>
    <w:p w14:paraId="16C7FE76" w14:textId="77777777" w:rsidR="006E3B26" w:rsidRDefault="006E3B26" w:rsidP="006E3B26"/>
    <w:p w14:paraId="1179B47C" w14:textId="77777777" w:rsidR="006E3B26" w:rsidRDefault="006E3B26" w:rsidP="006E3B26">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050DB4B2"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79D9B440"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2FE5062B" w14:textId="77777777" w:rsidR="006E3B26" w:rsidRDefault="006E3B26" w:rsidP="006E3B26">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002A7079" w14:textId="77777777" w:rsidR="006E3B26" w:rsidRDefault="006E3B26" w:rsidP="006E3B26">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729850E" w14:textId="77777777" w:rsidR="006E3B26" w:rsidRDefault="006E3B26" w:rsidP="006E3B26">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0EE265A6" w14:textId="77777777" w:rsidR="006E3B26" w:rsidRDefault="006E3B26" w:rsidP="006E3B26">
      <w:pPr>
        <w:pBdr>
          <w:top w:val="single" w:sz="4" w:space="1" w:color="000000"/>
          <w:left w:val="single" w:sz="4" w:space="4" w:color="000000"/>
          <w:bottom w:val="single" w:sz="4" w:space="1" w:color="000000"/>
          <w:right w:val="single" w:sz="4" w:space="4" w:color="000000"/>
        </w:pBdr>
      </w:pPr>
      <w:r>
        <w:t>tipologia/contenuto dell’iniziativa …………………………………………………………………………………………….</w:t>
      </w:r>
    </w:p>
    <w:p w14:paraId="1E624109"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dal ……………………………. al ………………………………………. (indicare giorno/mese/anno) </w:t>
      </w:r>
    </w:p>
    <w:p w14:paraId="3A65C4CC"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con impegno settimanale pari a ore ………………… </w:t>
      </w:r>
    </w:p>
    <w:p w14:paraId="6D3B875F"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1FC5295F" w14:textId="77777777" w:rsidR="006E3B26" w:rsidRDefault="006E3B26" w:rsidP="006E3B26">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69D0DDAD" w14:textId="77777777" w:rsidR="006E3B26" w:rsidRDefault="006E3B26" w:rsidP="006E3B26"/>
    <w:p w14:paraId="0CD53095" w14:textId="77777777" w:rsidR="006E3B26" w:rsidRDefault="006E3B26" w:rsidP="006E3B26">
      <w:r>
        <w:br w:type="page"/>
      </w:r>
    </w:p>
    <w:p w14:paraId="69B58BD5"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74C2640F"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p>
    <w:p w14:paraId="6085930D" w14:textId="77777777" w:rsidR="006E3B26" w:rsidRDefault="006E3B26" w:rsidP="006E3B26">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7F674072" w14:textId="77777777" w:rsidR="006E3B26" w:rsidRDefault="006E3B26" w:rsidP="006E3B26">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372056BE" w14:textId="77777777" w:rsidR="006E3B26" w:rsidRDefault="006E3B26" w:rsidP="006E3B26">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6EAC7E47" w14:textId="77777777" w:rsidR="006E3B26" w:rsidRDefault="006E3B26" w:rsidP="006E3B26">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6A756007" w14:textId="77777777" w:rsidR="006E3B26" w:rsidRDefault="006E3B26" w:rsidP="006E3B26">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33F1DEA9" w14:textId="77777777" w:rsidR="006E3B26" w:rsidRDefault="006E3B26" w:rsidP="006E3B26"/>
    <w:p w14:paraId="60F7C55F" w14:textId="77777777" w:rsidR="006E3B26" w:rsidRDefault="006E3B26" w:rsidP="006E3B26"/>
    <w:p w14:paraId="1C5BAE66" w14:textId="77777777" w:rsidR="006E3B26" w:rsidRDefault="006E3B26" w:rsidP="006E3B26">
      <w:r>
        <w:t xml:space="preserve">di aver partecipato quale </w:t>
      </w:r>
      <w:r>
        <w:rPr>
          <w:b/>
        </w:rPr>
        <w:t>UDITORE</w:t>
      </w:r>
      <w:r>
        <w:t xml:space="preserve"> ai seguenti corsi, convegni, congressi, seminari:</w:t>
      </w:r>
    </w:p>
    <w:p w14:paraId="043E2D37" w14:textId="77777777" w:rsidR="006E3B26" w:rsidRDefault="006E3B26" w:rsidP="006E3B26"/>
    <w:tbl>
      <w:tblPr>
        <w:tblW w:w="0" w:type="auto"/>
        <w:tblInd w:w="273" w:type="dxa"/>
        <w:tblLayout w:type="fixed"/>
        <w:tblLook w:val="04A0" w:firstRow="1" w:lastRow="0" w:firstColumn="1" w:lastColumn="0" w:noHBand="0" w:noVBand="1"/>
      </w:tblPr>
      <w:tblGrid>
        <w:gridCol w:w="535"/>
        <w:gridCol w:w="2503"/>
        <w:gridCol w:w="1489"/>
        <w:gridCol w:w="1867"/>
        <w:gridCol w:w="880"/>
        <w:gridCol w:w="1638"/>
        <w:gridCol w:w="683"/>
      </w:tblGrid>
      <w:tr w:rsidR="006E3B26" w14:paraId="16600B55" w14:textId="77777777" w:rsidTr="00D03E2C">
        <w:tc>
          <w:tcPr>
            <w:tcW w:w="535" w:type="dxa"/>
            <w:tcBorders>
              <w:top w:val="single" w:sz="4" w:space="0" w:color="000000"/>
              <w:left w:val="single" w:sz="4" w:space="0" w:color="000000"/>
              <w:bottom w:val="single" w:sz="4" w:space="0" w:color="000000"/>
              <w:right w:val="nil"/>
            </w:tcBorders>
          </w:tcPr>
          <w:p w14:paraId="60594642" w14:textId="77777777" w:rsidR="006E3B26" w:rsidRDefault="006E3B26" w:rsidP="00D03E2C">
            <w:pPr>
              <w:snapToGrid w:val="0"/>
              <w:jc w:val="center"/>
              <w:rPr>
                <w:lang w:val="en-US"/>
              </w:rPr>
            </w:pPr>
          </w:p>
          <w:p w14:paraId="5BE9436B" w14:textId="77777777" w:rsidR="006E3B26" w:rsidRDefault="006E3B26" w:rsidP="00D03E2C">
            <w:pPr>
              <w:jc w:val="center"/>
              <w:rPr>
                <w:lang w:val="en-US"/>
              </w:rPr>
            </w:pPr>
            <w:r>
              <w:rPr>
                <w:lang w:val="en-US"/>
              </w:rPr>
              <w:t xml:space="preserve">n° </w:t>
            </w:r>
          </w:p>
        </w:tc>
        <w:tc>
          <w:tcPr>
            <w:tcW w:w="2503" w:type="dxa"/>
            <w:tcBorders>
              <w:top w:val="single" w:sz="4" w:space="0" w:color="000000"/>
              <w:left w:val="single" w:sz="4" w:space="0" w:color="000000"/>
              <w:bottom w:val="single" w:sz="4" w:space="0" w:color="000000"/>
              <w:right w:val="nil"/>
            </w:tcBorders>
            <w:vAlign w:val="center"/>
            <w:hideMark/>
          </w:tcPr>
          <w:p w14:paraId="1ECC39DD" w14:textId="77777777" w:rsidR="006E3B26" w:rsidRDefault="006E3B26" w:rsidP="00D03E2C">
            <w:pPr>
              <w:jc w:val="center"/>
              <w:rPr>
                <w:lang w:val="en-US"/>
              </w:rPr>
            </w:pPr>
            <w:r>
              <w:rPr>
                <w:lang w:val="en-US"/>
              </w:rPr>
              <w:t>ENTE ORGANIZZATORE</w:t>
            </w:r>
          </w:p>
        </w:tc>
        <w:tc>
          <w:tcPr>
            <w:tcW w:w="1489" w:type="dxa"/>
            <w:tcBorders>
              <w:top w:val="single" w:sz="4" w:space="0" w:color="000000"/>
              <w:left w:val="single" w:sz="4" w:space="0" w:color="000000"/>
              <w:bottom w:val="single" w:sz="4" w:space="0" w:color="000000"/>
              <w:right w:val="nil"/>
            </w:tcBorders>
            <w:vAlign w:val="center"/>
            <w:hideMark/>
          </w:tcPr>
          <w:p w14:paraId="1BD48C88" w14:textId="77777777" w:rsidR="006E3B26" w:rsidRDefault="006E3B26" w:rsidP="00D03E2C">
            <w:pPr>
              <w:jc w:val="center"/>
              <w:rPr>
                <w:lang w:val="en-US"/>
              </w:rPr>
            </w:pPr>
            <w:r>
              <w:rPr>
                <w:lang w:val="en-US"/>
              </w:rPr>
              <w:t>TITOLO DEL CORSO</w:t>
            </w:r>
          </w:p>
        </w:tc>
        <w:tc>
          <w:tcPr>
            <w:tcW w:w="1867" w:type="dxa"/>
            <w:tcBorders>
              <w:top w:val="single" w:sz="4" w:space="0" w:color="000000"/>
              <w:left w:val="single" w:sz="4" w:space="0" w:color="000000"/>
              <w:bottom w:val="single" w:sz="4" w:space="0" w:color="000000"/>
              <w:right w:val="nil"/>
            </w:tcBorders>
            <w:vAlign w:val="center"/>
            <w:hideMark/>
          </w:tcPr>
          <w:p w14:paraId="44200E8E" w14:textId="77777777" w:rsidR="006E3B26" w:rsidRDefault="006E3B26" w:rsidP="00D03E2C">
            <w:pPr>
              <w:jc w:val="center"/>
              <w:rPr>
                <w:lang w:val="en-US"/>
              </w:rPr>
            </w:pPr>
            <w:r>
              <w:rPr>
                <w:lang w:val="en-US"/>
              </w:rPr>
              <w:t xml:space="preserve">PERIODO </w:t>
            </w:r>
            <w:proofErr w:type="spellStart"/>
            <w:r>
              <w:rPr>
                <w:lang w:val="en-US"/>
              </w:rPr>
              <w:t>giorno</w:t>
            </w:r>
            <w:proofErr w:type="spellEnd"/>
            <w:r>
              <w:rPr>
                <w:lang w:val="en-US"/>
              </w:rPr>
              <w:t>/mese/anno dal/al</w:t>
            </w:r>
          </w:p>
        </w:tc>
        <w:tc>
          <w:tcPr>
            <w:tcW w:w="880" w:type="dxa"/>
            <w:tcBorders>
              <w:top w:val="single" w:sz="4" w:space="0" w:color="000000"/>
              <w:left w:val="single" w:sz="4" w:space="0" w:color="000000"/>
              <w:bottom w:val="single" w:sz="4" w:space="0" w:color="000000"/>
              <w:right w:val="nil"/>
            </w:tcBorders>
            <w:vAlign w:val="center"/>
            <w:hideMark/>
          </w:tcPr>
          <w:p w14:paraId="1CDB2C90" w14:textId="77777777" w:rsidR="006E3B26" w:rsidRDefault="006E3B26" w:rsidP="00D03E2C">
            <w:pPr>
              <w:jc w:val="center"/>
              <w:rPr>
                <w:lang w:val="en-US"/>
              </w:rPr>
            </w:pPr>
            <w:r>
              <w:rPr>
                <w:lang w:val="en-US"/>
              </w:rPr>
              <w:t>ore</w:t>
            </w:r>
          </w:p>
        </w:tc>
        <w:tc>
          <w:tcPr>
            <w:tcW w:w="1638" w:type="dxa"/>
            <w:tcBorders>
              <w:top w:val="single" w:sz="4" w:space="0" w:color="000000"/>
              <w:left w:val="single" w:sz="4" w:space="0" w:color="000000"/>
              <w:bottom w:val="single" w:sz="4" w:space="0" w:color="000000"/>
              <w:right w:val="nil"/>
            </w:tcBorders>
            <w:vAlign w:val="center"/>
            <w:hideMark/>
          </w:tcPr>
          <w:p w14:paraId="1F495506" w14:textId="77777777" w:rsidR="006E3B26" w:rsidRDefault="006E3B26" w:rsidP="00D03E2C">
            <w:pPr>
              <w:jc w:val="center"/>
              <w:rPr>
                <w:lang w:val="en-US"/>
              </w:rPr>
            </w:pPr>
            <w:r>
              <w:rPr>
                <w:lang w:val="en-US"/>
              </w:rPr>
              <w:t>LUOGO DI SVOLGIMENTO</w:t>
            </w:r>
          </w:p>
        </w:tc>
        <w:tc>
          <w:tcPr>
            <w:tcW w:w="683" w:type="dxa"/>
            <w:tcBorders>
              <w:top w:val="single" w:sz="4" w:space="0" w:color="000000"/>
              <w:left w:val="single" w:sz="4" w:space="0" w:color="000000"/>
              <w:bottom w:val="single" w:sz="4" w:space="0" w:color="000000"/>
              <w:right w:val="single" w:sz="4" w:space="0" w:color="000000"/>
            </w:tcBorders>
            <w:vAlign w:val="center"/>
            <w:hideMark/>
          </w:tcPr>
          <w:p w14:paraId="5B4F904F" w14:textId="77777777" w:rsidR="006E3B26" w:rsidRDefault="006E3B26" w:rsidP="00D03E2C">
            <w:pPr>
              <w:jc w:val="center"/>
              <w:rPr>
                <w:lang w:val="en-US"/>
              </w:rPr>
            </w:pPr>
            <w:proofErr w:type="spellStart"/>
            <w:r>
              <w:rPr>
                <w:lang w:val="en-US"/>
              </w:rPr>
              <w:t>ecm</w:t>
            </w:r>
            <w:proofErr w:type="spellEnd"/>
          </w:p>
        </w:tc>
      </w:tr>
      <w:tr w:rsidR="006E3B26" w14:paraId="63811101"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7D9F6D2E" w14:textId="77777777" w:rsidR="006E3B26" w:rsidRDefault="006E3B26" w:rsidP="00D03E2C">
            <w:pPr>
              <w:rPr>
                <w:lang w:val="en-US"/>
              </w:rPr>
            </w:pPr>
            <w:r>
              <w:rPr>
                <w:lang w:val="en-US"/>
              </w:rPr>
              <w:t>1</w:t>
            </w:r>
          </w:p>
        </w:tc>
        <w:tc>
          <w:tcPr>
            <w:tcW w:w="2503" w:type="dxa"/>
            <w:tcBorders>
              <w:top w:val="single" w:sz="4" w:space="0" w:color="000000"/>
              <w:left w:val="single" w:sz="4" w:space="0" w:color="000000"/>
              <w:bottom w:val="single" w:sz="4" w:space="0" w:color="000000"/>
              <w:right w:val="nil"/>
            </w:tcBorders>
          </w:tcPr>
          <w:p w14:paraId="682C6B7B"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0B242B93"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05A84A5F"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2439D92F"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5A4D9C2A"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6E6CEB05" w14:textId="77777777" w:rsidR="006E3B26" w:rsidRDefault="006E3B26" w:rsidP="00D03E2C">
            <w:pPr>
              <w:snapToGrid w:val="0"/>
              <w:rPr>
                <w:lang w:val="en-US"/>
              </w:rPr>
            </w:pPr>
          </w:p>
        </w:tc>
      </w:tr>
      <w:tr w:rsidR="006E3B26" w14:paraId="12ED79E6"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69764CAC" w14:textId="77777777" w:rsidR="006E3B26" w:rsidRDefault="006E3B26" w:rsidP="00D03E2C">
            <w:pPr>
              <w:rPr>
                <w:lang w:val="en-US"/>
              </w:rPr>
            </w:pPr>
            <w:r>
              <w:rPr>
                <w:lang w:val="en-US"/>
              </w:rPr>
              <w:t>2</w:t>
            </w:r>
          </w:p>
        </w:tc>
        <w:tc>
          <w:tcPr>
            <w:tcW w:w="2503" w:type="dxa"/>
            <w:tcBorders>
              <w:top w:val="single" w:sz="4" w:space="0" w:color="000000"/>
              <w:left w:val="single" w:sz="4" w:space="0" w:color="000000"/>
              <w:bottom w:val="single" w:sz="4" w:space="0" w:color="000000"/>
              <w:right w:val="nil"/>
            </w:tcBorders>
          </w:tcPr>
          <w:p w14:paraId="7A683F3E"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0C4F28C9"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53DC52DA"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46635900"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6C5A2CBD"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5A734366" w14:textId="77777777" w:rsidR="006E3B26" w:rsidRDefault="006E3B26" w:rsidP="00D03E2C">
            <w:pPr>
              <w:snapToGrid w:val="0"/>
              <w:rPr>
                <w:lang w:val="en-US"/>
              </w:rPr>
            </w:pPr>
          </w:p>
        </w:tc>
      </w:tr>
      <w:tr w:rsidR="006E3B26" w14:paraId="5326F5A5"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3B6A17DD" w14:textId="77777777" w:rsidR="006E3B26" w:rsidRDefault="006E3B26" w:rsidP="00D03E2C">
            <w:pPr>
              <w:rPr>
                <w:lang w:val="en-US"/>
              </w:rPr>
            </w:pPr>
            <w:r>
              <w:rPr>
                <w:lang w:val="en-US"/>
              </w:rPr>
              <w:t>3</w:t>
            </w:r>
          </w:p>
        </w:tc>
        <w:tc>
          <w:tcPr>
            <w:tcW w:w="2503" w:type="dxa"/>
            <w:tcBorders>
              <w:top w:val="single" w:sz="4" w:space="0" w:color="000000"/>
              <w:left w:val="single" w:sz="4" w:space="0" w:color="000000"/>
              <w:bottom w:val="single" w:sz="4" w:space="0" w:color="000000"/>
              <w:right w:val="nil"/>
            </w:tcBorders>
          </w:tcPr>
          <w:p w14:paraId="702252AC"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6FCA8512"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475FF5A8"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475FFA15"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4809DF7B"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3DCF4215" w14:textId="77777777" w:rsidR="006E3B26" w:rsidRDefault="006E3B26" w:rsidP="00D03E2C">
            <w:pPr>
              <w:snapToGrid w:val="0"/>
              <w:rPr>
                <w:lang w:val="en-US"/>
              </w:rPr>
            </w:pPr>
          </w:p>
        </w:tc>
      </w:tr>
      <w:tr w:rsidR="006E3B26" w14:paraId="04412135"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18AAA8DD" w14:textId="77777777" w:rsidR="006E3B26" w:rsidRDefault="006E3B26" w:rsidP="00D03E2C">
            <w:pPr>
              <w:rPr>
                <w:lang w:val="en-US"/>
              </w:rPr>
            </w:pPr>
            <w:r>
              <w:rPr>
                <w:lang w:val="en-US"/>
              </w:rPr>
              <w:t>4</w:t>
            </w:r>
          </w:p>
        </w:tc>
        <w:tc>
          <w:tcPr>
            <w:tcW w:w="2503" w:type="dxa"/>
            <w:tcBorders>
              <w:top w:val="single" w:sz="4" w:space="0" w:color="000000"/>
              <w:left w:val="single" w:sz="4" w:space="0" w:color="000000"/>
              <w:bottom w:val="single" w:sz="4" w:space="0" w:color="000000"/>
              <w:right w:val="nil"/>
            </w:tcBorders>
          </w:tcPr>
          <w:p w14:paraId="661CEBAB"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7E89E099"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0A7A59DA"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12D5B4DF"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2B889D17"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32FF392C" w14:textId="77777777" w:rsidR="006E3B26" w:rsidRDefault="006E3B26" w:rsidP="00D03E2C">
            <w:pPr>
              <w:snapToGrid w:val="0"/>
              <w:rPr>
                <w:lang w:val="en-US"/>
              </w:rPr>
            </w:pPr>
          </w:p>
        </w:tc>
      </w:tr>
      <w:tr w:rsidR="006E3B26" w14:paraId="6B304E2D"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51A3A806" w14:textId="77777777" w:rsidR="006E3B26" w:rsidRDefault="006E3B26" w:rsidP="00D03E2C">
            <w:pPr>
              <w:rPr>
                <w:lang w:val="en-US"/>
              </w:rPr>
            </w:pPr>
            <w:r>
              <w:rPr>
                <w:lang w:val="en-US"/>
              </w:rPr>
              <w:t>5</w:t>
            </w:r>
          </w:p>
        </w:tc>
        <w:tc>
          <w:tcPr>
            <w:tcW w:w="2503" w:type="dxa"/>
            <w:tcBorders>
              <w:top w:val="single" w:sz="4" w:space="0" w:color="000000"/>
              <w:left w:val="single" w:sz="4" w:space="0" w:color="000000"/>
              <w:bottom w:val="single" w:sz="4" w:space="0" w:color="000000"/>
              <w:right w:val="nil"/>
            </w:tcBorders>
          </w:tcPr>
          <w:p w14:paraId="0E71C9BF"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3E555684"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6AE4CD48"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66A4405C"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4645F757"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052EB05B" w14:textId="77777777" w:rsidR="006E3B26" w:rsidRDefault="006E3B26" w:rsidP="00D03E2C">
            <w:pPr>
              <w:snapToGrid w:val="0"/>
              <w:rPr>
                <w:lang w:val="en-US"/>
              </w:rPr>
            </w:pPr>
          </w:p>
        </w:tc>
      </w:tr>
      <w:tr w:rsidR="006E3B26" w14:paraId="648F47F6"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3733FA40" w14:textId="77777777" w:rsidR="006E3B26" w:rsidRDefault="006E3B26" w:rsidP="00D03E2C">
            <w:pPr>
              <w:rPr>
                <w:lang w:val="en-US"/>
              </w:rPr>
            </w:pPr>
            <w:r>
              <w:rPr>
                <w:lang w:val="en-US"/>
              </w:rPr>
              <w:t>6</w:t>
            </w:r>
          </w:p>
        </w:tc>
        <w:tc>
          <w:tcPr>
            <w:tcW w:w="2503" w:type="dxa"/>
            <w:tcBorders>
              <w:top w:val="single" w:sz="4" w:space="0" w:color="000000"/>
              <w:left w:val="single" w:sz="4" w:space="0" w:color="000000"/>
              <w:bottom w:val="single" w:sz="4" w:space="0" w:color="000000"/>
              <w:right w:val="nil"/>
            </w:tcBorders>
          </w:tcPr>
          <w:p w14:paraId="60144449"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048C98F6"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20D4D32F"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1FB6864C"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384ACB61"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286923CD" w14:textId="77777777" w:rsidR="006E3B26" w:rsidRDefault="006E3B26" w:rsidP="00D03E2C">
            <w:pPr>
              <w:snapToGrid w:val="0"/>
              <w:rPr>
                <w:lang w:val="en-US"/>
              </w:rPr>
            </w:pPr>
          </w:p>
        </w:tc>
      </w:tr>
      <w:tr w:rsidR="006E3B26" w14:paraId="084B3761"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67C8960F" w14:textId="77777777" w:rsidR="006E3B26" w:rsidRDefault="006E3B26" w:rsidP="00D03E2C">
            <w:pPr>
              <w:rPr>
                <w:lang w:val="en-US"/>
              </w:rPr>
            </w:pPr>
            <w:r>
              <w:rPr>
                <w:lang w:val="en-US"/>
              </w:rPr>
              <w:t>7</w:t>
            </w:r>
          </w:p>
        </w:tc>
        <w:tc>
          <w:tcPr>
            <w:tcW w:w="2503" w:type="dxa"/>
            <w:tcBorders>
              <w:top w:val="single" w:sz="4" w:space="0" w:color="000000"/>
              <w:left w:val="single" w:sz="4" w:space="0" w:color="000000"/>
              <w:bottom w:val="single" w:sz="4" w:space="0" w:color="000000"/>
              <w:right w:val="nil"/>
            </w:tcBorders>
          </w:tcPr>
          <w:p w14:paraId="1531BAA8"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2FD28684"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3A7F345E"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3D08DFC0"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187CAE48"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0236B85B" w14:textId="77777777" w:rsidR="006E3B26" w:rsidRDefault="006E3B26" w:rsidP="00D03E2C">
            <w:pPr>
              <w:snapToGrid w:val="0"/>
              <w:rPr>
                <w:lang w:val="en-US"/>
              </w:rPr>
            </w:pPr>
          </w:p>
        </w:tc>
      </w:tr>
      <w:tr w:rsidR="006E3B26" w14:paraId="63630B09"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4898402F" w14:textId="77777777" w:rsidR="006E3B26" w:rsidRDefault="006E3B26" w:rsidP="00D03E2C">
            <w:pPr>
              <w:rPr>
                <w:lang w:val="en-US"/>
              </w:rPr>
            </w:pPr>
            <w:r>
              <w:rPr>
                <w:lang w:val="en-US"/>
              </w:rPr>
              <w:t>8</w:t>
            </w:r>
          </w:p>
        </w:tc>
        <w:tc>
          <w:tcPr>
            <w:tcW w:w="2503" w:type="dxa"/>
            <w:tcBorders>
              <w:top w:val="single" w:sz="4" w:space="0" w:color="000000"/>
              <w:left w:val="single" w:sz="4" w:space="0" w:color="000000"/>
              <w:bottom w:val="single" w:sz="4" w:space="0" w:color="000000"/>
              <w:right w:val="nil"/>
            </w:tcBorders>
          </w:tcPr>
          <w:p w14:paraId="13E32189"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0B8A407E"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51D8CC55"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0523B951"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46890323"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114A1DB9" w14:textId="77777777" w:rsidR="006E3B26" w:rsidRDefault="006E3B26" w:rsidP="00D03E2C">
            <w:pPr>
              <w:snapToGrid w:val="0"/>
              <w:rPr>
                <w:lang w:val="en-US"/>
              </w:rPr>
            </w:pPr>
          </w:p>
        </w:tc>
      </w:tr>
      <w:tr w:rsidR="006E3B26" w14:paraId="21095554"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69AB4763" w14:textId="77777777" w:rsidR="006E3B26" w:rsidRDefault="006E3B26" w:rsidP="00D03E2C">
            <w:pPr>
              <w:rPr>
                <w:lang w:val="en-US"/>
              </w:rPr>
            </w:pPr>
            <w:r>
              <w:rPr>
                <w:lang w:val="en-US"/>
              </w:rPr>
              <w:t>9</w:t>
            </w:r>
          </w:p>
        </w:tc>
        <w:tc>
          <w:tcPr>
            <w:tcW w:w="2503" w:type="dxa"/>
            <w:tcBorders>
              <w:top w:val="single" w:sz="4" w:space="0" w:color="000000"/>
              <w:left w:val="single" w:sz="4" w:space="0" w:color="000000"/>
              <w:bottom w:val="single" w:sz="4" w:space="0" w:color="000000"/>
              <w:right w:val="nil"/>
            </w:tcBorders>
          </w:tcPr>
          <w:p w14:paraId="6ADE891D"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763F09CE"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6B680FCE"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1233484D"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54696C31"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6B6872CF" w14:textId="77777777" w:rsidR="006E3B26" w:rsidRDefault="006E3B26" w:rsidP="00D03E2C">
            <w:pPr>
              <w:snapToGrid w:val="0"/>
              <w:rPr>
                <w:lang w:val="en-US"/>
              </w:rPr>
            </w:pPr>
          </w:p>
        </w:tc>
      </w:tr>
      <w:tr w:rsidR="006E3B26" w14:paraId="2648B4F1" w14:textId="77777777" w:rsidTr="00D03E2C">
        <w:trPr>
          <w:trHeight w:val="340"/>
        </w:trPr>
        <w:tc>
          <w:tcPr>
            <w:tcW w:w="535" w:type="dxa"/>
            <w:tcBorders>
              <w:top w:val="single" w:sz="4" w:space="0" w:color="000000"/>
              <w:left w:val="single" w:sz="4" w:space="0" w:color="000000"/>
              <w:bottom w:val="single" w:sz="4" w:space="0" w:color="000000"/>
              <w:right w:val="nil"/>
            </w:tcBorders>
            <w:hideMark/>
          </w:tcPr>
          <w:p w14:paraId="7E1B412B" w14:textId="77777777" w:rsidR="006E3B26" w:rsidRDefault="006E3B26" w:rsidP="00D03E2C">
            <w:pPr>
              <w:rPr>
                <w:lang w:val="en-US"/>
              </w:rPr>
            </w:pPr>
            <w:r>
              <w:rPr>
                <w:lang w:val="en-US"/>
              </w:rPr>
              <w:t>10</w:t>
            </w:r>
          </w:p>
        </w:tc>
        <w:tc>
          <w:tcPr>
            <w:tcW w:w="2503" w:type="dxa"/>
            <w:tcBorders>
              <w:top w:val="single" w:sz="4" w:space="0" w:color="000000"/>
              <w:left w:val="single" w:sz="4" w:space="0" w:color="000000"/>
              <w:bottom w:val="single" w:sz="4" w:space="0" w:color="000000"/>
              <w:right w:val="nil"/>
            </w:tcBorders>
          </w:tcPr>
          <w:p w14:paraId="769FFDA9" w14:textId="77777777" w:rsidR="006E3B26" w:rsidRDefault="006E3B26" w:rsidP="00D03E2C">
            <w:pPr>
              <w:snapToGrid w:val="0"/>
              <w:rPr>
                <w:lang w:val="en-US"/>
              </w:rPr>
            </w:pPr>
          </w:p>
        </w:tc>
        <w:tc>
          <w:tcPr>
            <w:tcW w:w="1489" w:type="dxa"/>
            <w:tcBorders>
              <w:top w:val="single" w:sz="4" w:space="0" w:color="000000"/>
              <w:left w:val="single" w:sz="4" w:space="0" w:color="000000"/>
              <w:bottom w:val="single" w:sz="4" w:space="0" w:color="000000"/>
              <w:right w:val="nil"/>
            </w:tcBorders>
          </w:tcPr>
          <w:p w14:paraId="72D34416"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2DE7FE66" w14:textId="77777777" w:rsidR="006E3B26" w:rsidRDefault="006E3B26" w:rsidP="00D03E2C">
            <w:pPr>
              <w:snapToGrid w:val="0"/>
              <w:rPr>
                <w:lang w:val="en-US"/>
              </w:rPr>
            </w:pPr>
          </w:p>
        </w:tc>
        <w:tc>
          <w:tcPr>
            <w:tcW w:w="880" w:type="dxa"/>
            <w:tcBorders>
              <w:top w:val="single" w:sz="4" w:space="0" w:color="000000"/>
              <w:left w:val="single" w:sz="4" w:space="0" w:color="000000"/>
              <w:bottom w:val="single" w:sz="4" w:space="0" w:color="000000"/>
              <w:right w:val="nil"/>
            </w:tcBorders>
          </w:tcPr>
          <w:p w14:paraId="38175304"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71D890A0" w14:textId="77777777" w:rsidR="006E3B26" w:rsidRDefault="006E3B26" w:rsidP="00D03E2C">
            <w:pPr>
              <w:snapToGrid w:val="0"/>
              <w:rPr>
                <w:lang w:val="en-US"/>
              </w:rPr>
            </w:pPr>
          </w:p>
        </w:tc>
        <w:tc>
          <w:tcPr>
            <w:tcW w:w="683" w:type="dxa"/>
            <w:tcBorders>
              <w:top w:val="single" w:sz="4" w:space="0" w:color="000000"/>
              <w:left w:val="single" w:sz="4" w:space="0" w:color="000000"/>
              <w:bottom w:val="single" w:sz="4" w:space="0" w:color="000000"/>
              <w:right w:val="single" w:sz="4" w:space="0" w:color="000000"/>
            </w:tcBorders>
          </w:tcPr>
          <w:p w14:paraId="1C31319A" w14:textId="77777777" w:rsidR="006E3B26" w:rsidRDefault="006E3B26" w:rsidP="00D03E2C">
            <w:pPr>
              <w:snapToGrid w:val="0"/>
              <w:rPr>
                <w:lang w:val="en-US"/>
              </w:rPr>
            </w:pPr>
          </w:p>
        </w:tc>
      </w:tr>
    </w:tbl>
    <w:p w14:paraId="4E524CC7" w14:textId="77777777" w:rsidR="006E3B26" w:rsidRDefault="006E3B26" w:rsidP="006E3B26">
      <w:r>
        <w:rPr>
          <w:i/>
          <w:sz w:val="18"/>
          <w:szCs w:val="18"/>
        </w:rPr>
        <w:t xml:space="preserve">(duplicare le righe se insufficienti) </w:t>
      </w:r>
    </w:p>
    <w:p w14:paraId="46585638" w14:textId="77777777" w:rsidR="006E3B26" w:rsidRDefault="006E3B26" w:rsidP="006E3B26">
      <w:r>
        <w:t>Di aver partecipato in qualità di</w:t>
      </w:r>
      <w:r>
        <w:rPr>
          <w:b/>
        </w:rPr>
        <w:t xml:space="preserve"> RELATORE</w:t>
      </w:r>
      <w:r>
        <w:t xml:space="preserve"> ai seguenti corsi, convegni, congressi: </w:t>
      </w:r>
    </w:p>
    <w:tbl>
      <w:tblPr>
        <w:tblW w:w="0" w:type="auto"/>
        <w:tblInd w:w="273" w:type="dxa"/>
        <w:tblLayout w:type="fixed"/>
        <w:tblLook w:val="04A0" w:firstRow="1" w:lastRow="0" w:firstColumn="1" w:lastColumn="0" w:noHBand="0" w:noVBand="1"/>
      </w:tblPr>
      <w:tblGrid>
        <w:gridCol w:w="532"/>
        <w:gridCol w:w="2504"/>
        <w:gridCol w:w="1490"/>
        <w:gridCol w:w="1867"/>
        <w:gridCol w:w="882"/>
        <w:gridCol w:w="1638"/>
        <w:gridCol w:w="682"/>
      </w:tblGrid>
      <w:tr w:rsidR="006E3B26" w14:paraId="0C6DE6BC" w14:textId="77777777" w:rsidTr="00D03E2C">
        <w:tc>
          <w:tcPr>
            <w:tcW w:w="532" w:type="dxa"/>
            <w:tcBorders>
              <w:top w:val="single" w:sz="4" w:space="0" w:color="000000"/>
              <w:left w:val="single" w:sz="4" w:space="0" w:color="000000"/>
              <w:bottom w:val="single" w:sz="4" w:space="0" w:color="000000"/>
              <w:right w:val="nil"/>
            </w:tcBorders>
          </w:tcPr>
          <w:p w14:paraId="45F079B6" w14:textId="77777777" w:rsidR="006E3B26" w:rsidRDefault="006E3B26" w:rsidP="00D03E2C">
            <w:pPr>
              <w:snapToGrid w:val="0"/>
              <w:jc w:val="center"/>
              <w:rPr>
                <w:lang w:val="en-US"/>
              </w:rPr>
            </w:pPr>
          </w:p>
          <w:p w14:paraId="357A0D04" w14:textId="77777777" w:rsidR="006E3B26" w:rsidRDefault="006E3B26" w:rsidP="00D03E2C">
            <w:pPr>
              <w:jc w:val="center"/>
              <w:rPr>
                <w:lang w:val="en-US"/>
              </w:rPr>
            </w:pPr>
            <w:r>
              <w:rPr>
                <w:lang w:val="en-US"/>
              </w:rPr>
              <w:t xml:space="preserve">n° </w:t>
            </w:r>
          </w:p>
        </w:tc>
        <w:tc>
          <w:tcPr>
            <w:tcW w:w="2504" w:type="dxa"/>
            <w:tcBorders>
              <w:top w:val="single" w:sz="4" w:space="0" w:color="000000"/>
              <w:left w:val="single" w:sz="4" w:space="0" w:color="000000"/>
              <w:bottom w:val="single" w:sz="4" w:space="0" w:color="000000"/>
              <w:right w:val="nil"/>
            </w:tcBorders>
            <w:vAlign w:val="center"/>
            <w:hideMark/>
          </w:tcPr>
          <w:p w14:paraId="26521A63" w14:textId="77777777" w:rsidR="006E3B26" w:rsidRDefault="006E3B26" w:rsidP="00D03E2C">
            <w:pPr>
              <w:jc w:val="center"/>
              <w:rPr>
                <w:lang w:val="en-US"/>
              </w:rPr>
            </w:pPr>
            <w:r>
              <w:rPr>
                <w:lang w:val="en-US"/>
              </w:rPr>
              <w:t>ENTE ORGANIZZATORE</w:t>
            </w:r>
          </w:p>
        </w:tc>
        <w:tc>
          <w:tcPr>
            <w:tcW w:w="1490" w:type="dxa"/>
            <w:tcBorders>
              <w:top w:val="single" w:sz="4" w:space="0" w:color="000000"/>
              <w:left w:val="single" w:sz="4" w:space="0" w:color="000000"/>
              <w:bottom w:val="single" w:sz="4" w:space="0" w:color="000000"/>
              <w:right w:val="nil"/>
            </w:tcBorders>
            <w:vAlign w:val="center"/>
            <w:hideMark/>
          </w:tcPr>
          <w:p w14:paraId="36CB09D4" w14:textId="77777777" w:rsidR="006E3B26" w:rsidRDefault="006E3B26" w:rsidP="00D03E2C">
            <w:pPr>
              <w:jc w:val="center"/>
              <w:rPr>
                <w:lang w:val="en-US"/>
              </w:rPr>
            </w:pPr>
            <w:r>
              <w:rPr>
                <w:lang w:val="en-US"/>
              </w:rPr>
              <w:t>TITOLO DEL CORSO</w:t>
            </w:r>
          </w:p>
        </w:tc>
        <w:tc>
          <w:tcPr>
            <w:tcW w:w="1867" w:type="dxa"/>
            <w:tcBorders>
              <w:top w:val="single" w:sz="4" w:space="0" w:color="000000"/>
              <w:left w:val="single" w:sz="4" w:space="0" w:color="000000"/>
              <w:bottom w:val="single" w:sz="4" w:space="0" w:color="000000"/>
              <w:right w:val="nil"/>
            </w:tcBorders>
            <w:vAlign w:val="center"/>
            <w:hideMark/>
          </w:tcPr>
          <w:p w14:paraId="2644D6E5" w14:textId="77777777" w:rsidR="006E3B26" w:rsidRDefault="006E3B26" w:rsidP="00D03E2C">
            <w:pPr>
              <w:jc w:val="center"/>
              <w:rPr>
                <w:lang w:val="en-US"/>
              </w:rPr>
            </w:pPr>
            <w:r>
              <w:rPr>
                <w:lang w:val="en-US"/>
              </w:rPr>
              <w:t xml:space="preserve">PERIODO </w:t>
            </w:r>
            <w:proofErr w:type="spellStart"/>
            <w:r>
              <w:rPr>
                <w:lang w:val="en-US"/>
              </w:rPr>
              <w:t>giorno</w:t>
            </w:r>
            <w:proofErr w:type="spellEnd"/>
            <w:r>
              <w:rPr>
                <w:lang w:val="en-US"/>
              </w:rPr>
              <w:t>/mese/anno dal/al</w:t>
            </w:r>
          </w:p>
        </w:tc>
        <w:tc>
          <w:tcPr>
            <w:tcW w:w="882" w:type="dxa"/>
            <w:tcBorders>
              <w:top w:val="single" w:sz="4" w:space="0" w:color="000000"/>
              <w:left w:val="single" w:sz="4" w:space="0" w:color="000000"/>
              <w:bottom w:val="single" w:sz="4" w:space="0" w:color="000000"/>
              <w:right w:val="nil"/>
            </w:tcBorders>
            <w:vAlign w:val="center"/>
            <w:hideMark/>
          </w:tcPr>
          <w:p w14:paraId="39F4D09B" w14:textId="77777777" w:rsidR="006E3B26" w:rsidRDefault="006E3B26" w:rsidP="00D03E2C">
            <w:pPr>
              <w:jc w:val="center"/>
              <w:rPr>
                <w:lang w:val="en-US"/>
              </w:rPr>
            </w:pPr>
            <w:r>
              <w:rPr>
                <w:lang w:val="en-US"/>
              </w:rPr>
              <w:t>ore</w:t>
            </w:r>
          </w:p>
        </w:tc>
        <w:tc>
          <w:tcPr>
            <w:tcW w:w="1638" w:type="dxa"/>
            <w:tcBorders>
              <w:top w:val="single" w:sz="4" w:space="0" w:color="000000"/>
              <w:left w:val="single" w:sz="4" w:space="0" w:color="000000"/>
              <w:bottom w:val="single" w:sz="4" w:space="0" w:color="000000"/>
              <w:right w:val="nil"/>
            </w:tcBorders>
            <w:vAlign w:val="center"/>
            <w:hideMark/>
          </w:tcPr>
          <w:p w14:paraId="7FF393BC" w14:textId="77777777" w:rsidR="006E3B26" w:rsidRDefault="006E3B26" w:rsidP="00D03E2C">
            <w:pPr>
              <w:jc w:val="center"/>
              <w:rPr>
                <w:lang w:val="en-US"/>
              </w:rPr>
            </w:pPr>
            <w:r>
              <w:rPr>
                <w:lang w:val="en-US"/>
              </w:rPr>
              <w:t>LUOGO DI SVOLGIMENTO</w:t>
            </w:r>
          </w:p>
        </w:tc>
        <w:tc>
          <w:tcPr>
            <w:tcW w:w="682" w:type="dxa"/>
            <w:tcBorders>
              <w:top w:val="single" w:sz="4" w:space="0" w:color="000000"/>
              <w:left w:val="single" w:sz="4" w:space="0" w:color="000000"/>
              <w:bottom w:val="single" w:sz="4" w:space="0" w:color="000000"/>
              <w:right w:val="single" w:sz="4" w:space="0" w:color="000000"/>
            </w:tcBorders>
            <w:vAlign w:val="center"/>
            <w:hideMark/>
          </w:tcPr>
          <w:p w14:paraId="3E7793CD" w14:textId="77777777" w:rsidR="006E3B26" w:rsidRDefault="006E3B26" w:rsidP="00D03E2C">
            <w:pPr>
              <w:jc w:val="center"/>
              <w:rPr>
                <w:lang w:val="en-US"/>
              </w:rPr>
            </w:pPr>
            <w:proofErr w:type="spellStart"/>
            <w:r>
              <w:rPr>
                <w:lang w:val="en-US"/>
              </w:rPr>
              <w:t>ecm</w:t>
            </w:r>
            <w:proofErr w:type="spellEnd"/>
          </w:p>
        </w:tc>
      </w:tr>
      <w:tr w:rsidR="006E3B26" w14:paraId="030E1EAD"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6F3963CE" w14:textId="77777777" w:rsidR="006E3B26" w:rsidRDefault="006E3B26" w:rsidP="00D03E2C">
            <w:pPr>
              <w:rPr>
                <w:lang w:val="en-US"/>
              </w:rPr>
            </w:pPr>
            <w:r>
              <w:rPr>
                <w:lang w:val="en-US"/>
              </w:rPr>
              <w:t>1</w:t>
            </w:r>
          </w:p>
        </w:tc>
        <w:tc>
          <w:tcPr>
            <w:tcW w:w="2504" w:type="dxa"/>
            <w:tcBorders>
              <w:top w:val="single" w:sz="4" w:space="0" w:color="000000"/>
              <w:left w:val="single" w:sz="4" w:space="0" w:color="000000"/>
              <w:bottom w:val="single" w:sz="4" w:space="0" w:color="000000"/>
              <w:right w:val="nil"/>
            </w:tcBorders>
          </w:tcPr>
          <w:p w14:paraId="07B6C7CE"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0A1BE7F5"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6B9E455E"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31D81D29"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4AE38B08"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16598348" w14:textId="77777777" w:rsidR="006E3B26" w:rsidRDefault="006E3B26" w:rsidP="00D03E2C">
            <w:pPr>
              <w:snapToGrid w:val="0"/>
              <w:rPr>
                <w:lang w:val="en-US"/>
              </w:rPr>
            </w:pPr>
          </w:p>
        </w:tc>
      </w:tr>
      <w:tr w:rsidR="006E3B26" w14:paraId="18E2F37F"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4FBB8B31" w14:textId="77777777" w:rsidR="006E3B26" w:rsidRDefault="006E3B26" w:rsidP="00D03E2C">
            <w:pPr>
              <w:rPr>
                <w:lang w:val="en-US"/>
              </w:rPr>
            </w:pPr>
            <w:r>
              <w:rPr>
                <w:lang w:val="en-US"/>
              </w:rPr>
              <w:t>2</w:t>
            </w:r>
          </w:p>
        </w:tc>
        <w:tc>
          <w:tcPr>
            <w:tcW w:w="2504" w:type="dxa"/>
            <w:tcBorders>
              <w:top w:val="single" w:sz="4" w:space="0" w:color="000000"/>
              <w:left w:val="single" w:sz="4" w:space="0" w:color="000000"/>
              <w:bottom w:val="single" w:sz="4" w:space="0" w:color="000000"/>
              <w:right w:val="nil"/>
            </w:tcBorders>
          </w:tcPr>
          <w:p w14:paraId="68D7C76B"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390A44F0"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5A0388B2"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54A008E0"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1A816F04"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728CA6AB" w14:textId="77777777" w:rsidR="006E3B26" w:rsidRDefault="006E3B26" w:rsidP="00D03E2C">
            <w:pPr>
              <w:snapToGrid w:val="0"/>
              <w:rPr>
                <w:lang w:val="en-US"/>
              </w:rPr>
            </w:pPr>
          </w:p>
        </w:tc>
      </w:tr>
      <w:tr w:rsidR="006E3B26" w14:paraId="06BD9EAD"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55A40EE6" w14:textId="77777777" w:rsidR="006E3B26" w:rsidRDefault="006E3B26" w:rsidP="00D03E2C">
            <w:pPr>
              <w:rPr>
                <w:lang w:val="en-US"/>
              </w:rPr>
            </w:pPr>
            <w:r>
              <w:rPr>
                <w:lang w:val="en-US"/>
              </w:rPr>
              <w:t>3</w:t>
            </w:r>
          </w:p>
        </w:tc>
        <w:tc>
          <w:tcPr>
            <w:tcW w:w="2504" w:type="dxa"/>
            <w:tcBorders>
              <w:top w:val="single" w:sz="4" w:space="0" w:color="000000"/>
              <w:left w:val="single" w:sz="4" w:space="0" w:color="000000"/>
              <w:bottom w:val="single" w:sz="4" w:space="0" w:color="000000"/>
              <w:right w:val="nil"/>
            </w:tcBorders>
          </w:tcPr>
          <w:p w14:paraId="11DC7D80"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52C75936"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44B651EC"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21719464"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1D568903"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1BD2F2E9" w14:textId="77777777" w:rsidR="006E3B26" w:rsidRDefault="006E3B26" w:rsidP="00D03E2C">
            <w:pPr>
              <w:snapToGrid w:val="0"/>
              <w:rPr>
                <w:lang w:val="en-US"/>
              </w:rPr>
            </w:pPr>
          </w:p>
        </w:tc>
      </w:tr>
      <w:tr w:rsidR="006E3B26" w14:paraId="4F18B924"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337D1802" w14:textId="77777777" w:rsidR="006E3B26" w:rsidRDefault="006E3B26" w:rsidP="00D03E2C">
            <w:pPr>
              <w:rPr>
                <w:lang w:val="en-US"/>
              </w:rPr>
            </w:pPr>
            <w:r>
              <w:rPr>
                <w:lang w:val="en-US"/>
              </w:rPr>
              <w:t>4</w:t>
            </w:r>
          </w:p>
        </w:tc>
        <w:tc>
          <w:tcPr>
            <w:tcW w:w="2504" w:type="dxa"/>
            <w:tcBorders>
              <w:top w:val="single" w:sz="4" w:space="0" w:color="000000"/>
              <w:left w:val="single" w:sz="4" w:space="0" w:color="000000"/>
              <w:bottom w:val="single" w:sz="4" w:space="0" w:color="000000"/>
              <w:right w:val="nil"/>
            </w:tcBorders>
          </w:tcPr>
          <w:p w14:paraId="610ED14D"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1080693E"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29522313"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4F18688B"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766F71C3"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2C6C3ACE" w14:textId="77777777" w:rsidR="006E3B26" w:rsidRDefault="006E3B26" w:rsidP="00D03E2C">
            <w:pPr>
              <w:snapToGrid w:val="0"/>
              <w:rPr>
                <w:lang w:val="en-US"/>
              </w:rPr>
            </w:pPr>
          </w:p>
        </w:tc>
      </w:tr>
      <w:tr w:rsidR="006E3B26" w14:paraId="60232C1D"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02837EC9" w14:textId="77777777" w:rsidR="006E3B26" w:rsidRDefault="006E3B26" w:rsidP="00D03E2C">
            <w:pPr>
              <w:rPr>
                <w:lang w:val="en-US"/>
              </w:rPr>
            </w:pPr>
            <w:r>
              <w:rPr>
                <w:lang w:val="en-US"/>
              </w:rPr>
              <w:t>5</w:t>
            </w:r>
          </w:p>
        </w:tc>
        <w:tc>
          <w:tcPr>
            <w:tcW w:w="2504" w:type="dxa"/>
            <w:tcBorders>
              <w:top w:val="single" w:sz="4" w:space="0" w:color="000000"/>
              <w:left w:val="single" w:sz="4" w:space="0" w:color="000000"/>
              <w:bottom w:val="single" w:sz="4" w:space="0" w:color="000000"/>
              <w:right w:val="nil"/>
            </w:tcBorders>
          </w:tcPr>
          <w:p w14:paraId="09A39D4B"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64D60988"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02389B97"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50B59758"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617BDA3E"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6770741B" w14:textId="77777777" w:rsidR="006E3B26" w:rsidRDefault="006E3B26" w:rsidP="00D03E2C">
            <w:pPr>
              <w:snapToGrid w:val="0"/>
              <w:rPr>
                <w:lang w:val="en-US"/>
              </w:rPr>
            </w:pPr>
          </w:p>
        </w:tc>
      </w:tr>
      <w:tr w:rsidR="006E3B26" w14:paraId="2FDAD0D3"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40603B7D" w14:textId="77777777" w:rsidR="006E3B26" w:rsidRDefault="006E3B26" w:rsidP="00D03E2C">
            <w:pPr>
              <w:rPr>
                <w:lang w:val="en-US"/>
              </w:rPr>
            </w:pPr>
            <w:r>
              <w:rPr>
                <w:lang w:val="en-US"/>
              </w:rPr>
              <w:t>6</w:t>
            </w:r>
          </w:p>
        </w:tc>
        <w:tc>
          <w:tcPr>
            <w:tcW w:w="2504" w:type="dxa"/>
            <w:tcBorders>
              <w:top w:val="single" w:sz="4" w:space="0" w:color="000000"/>
              <w:left w:val="single" w:sz="4" w:space="0" w:color="000000"/>
              <w:bottom w:val="single" w:sz="4" w:space="0" w:color="000000"/>
              <w:right w:val="nil"/>
            </w:tcBorders>
          </w:tcPr>
          <w:p w14:paraId="46D6F3EA"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3F58391E"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3693F6F6"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657604A5"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7B9D2081"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55F4EAA6" w14:textId="77777777" w:rsidR="006E3B26" w:rsidRDefault="006E3B26" w:rsidP="00D03E2C">
            <w:pPr>
              <w:snapToGrid w:val="0"/>
              <w:rPr>
                <w:lang w:val="en-US"/>
              </w:rPr>
            </w:pPr>
          </w:p>
        </w:tc>
      </w:tr>
      <w:tr w:rsidR="006E3B26" w14:paraId="05C552CF"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788A056B" w14:textId="77777777" w:rsidR="006E3B26" w:rsidRDefault="006E3B26" w:rsidP="00D03E2C">
            <w:pPr>
              <w:rPr>
                <w:lang w:val="en-US"/>
              </w:rPr>
            </w:pPr>
            <w:r>
              <w:rPr>
                <w:lang w:val="en-US"/>
              </w:rPr>
              <w:t>7</w:t>
            </w:r>
          </w:p>
        </w:tc>
        <w:tc>
          <w:tcPr>
            <w:tcW w:w="2504" w:type="dxa"/>
            <w:tcBorders>
              <w:top w:val="single" w:sz="4" w:space="0" w:color="000000"/>
              <w:left w:val="single" w:sz="4" w:space="0" w:color="000000"/>
              <w:bottom w:val="single" w:sz="4" w:space="0" w:color="000000"/>
              <w:right w:val="nil"/>
            </w:tcBorders>
          </w:tcPr>
          <w:p w14:paraId="61FEC0BF"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0535485D"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6825DD9E"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0FB3DB55"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01F1F2B2"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39F84D96" w14:textId="77777777" w:rsidR="006E3B26" w:rsidRDefault="006E3B26" w:rsidP="00D03E2C">
            <w:pPr>
              <w:snapToGrid w:val="0"/>
              <w:rPr>
                <w:lang w:val="en-US"/>
              </w:rPr>
            </w:pPr>
          </w:p>
        </w:tc>
      </w:tr>
      <w:tr w:rsidR="006E3B26" w14:paraId="749D486B"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7E06751C" w14:textId="77777777" w:rsidR="006E3B26" w:rsidRDefault="006E3B26" w:rsidP="00D03E2C">
            <w:pPr>
              <w:rPr>
                <w:lang w:val="en-US"/>
              </w:rPr>
            </w:pPr>
            <w:r>
              <w:rPr>
                <w:lang w:val="en-US"/>
              </w:rPr>
              <w:t>8</w:t>
            </w:r>
          </w:p>
        </w:tc>
        <w:tc>
          <w:tcPr>
            <w:tcW w:w="2504" w:type="dxa"/>
            <w:tcBorders>
              <w:top w:val="single" w:sz="4" w:space="0" w:color="000000"/>
              <w:left w:val="single" w:sz="4" w:space="0" w:color="000000"/>
              <w:bottom w:val="single" w:sz="4" w:space="0" w:color="000000"/>
              <w:right w:val="nil"/>
            </w:tcBorders>
          </w:tcPr>
          <w:p w14:paraId="58C7AFED"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7FB50191"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5E0A1C26"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44E6BD0A"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62EEFD4D"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0578568E" w14:textId="77777777" w:rsidR="006E3B26" w:rsidRDefault="006E3B26" w:rsidP="00D03E2C">
            <w:pPr>
              <w:snapToGrid w:val="0"/>
              <w:rPr>
                <w:lang w:val="en-US"/>
              </w:rPr>
            </w:pPr>
          </w:p>
        </w:tc>
      </w:tr>
      <w:tr w:rsidR="006E3B26" w14:paraId="3119EC33"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50F031F9" w14:textId="77777777" w:rsidR="006E3B26" w:rsidRDefault="006E3B26" w:rsidP="00D03E2C">
            <w:pPr>
              <w:rPr>
                <w:lang w:val="en-US"/>
              </w:rPr>
            </w:pPr>
            <w:r>
              <w:rPr>
                <w:lang w:val="en-US"/>
              </w:rPr>
              <w:t>9</w:t>
            </w:r>
          </w:p>
        </w:tc>
        <w:tc>
          <w:tcPr>
            <w:tcW w:w="2504" w:type="dxa"/>
            <w:tcBorders>
              <w:top w:val="single" w:sz="4" w:space="0" w:color="000000"/>
              <w:left w:val="single" w:sz="4" w:space="0" w:color="000000"/>
              <w:bottom w:val="single" w:sz="4" w:space="0" w:color="000000"/>
              <w:right w:val="nil"/>
            </w:tcBorders>
          </w:tcPr>
          <w:p w14:paraId="29B9F619"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5E22F259"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7DB8354B"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1EE16CD8"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491951D7"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6B6587DC" w14:textId="77777777" w:rsidR="006E3B26" w:rsidRDefault="006E3B26" w:rsidP="00D03E2C">
            <w:pPr>
              <w:snapToGrid w:val="0"/>
              <w:rPr>
                <w:lang w:val="en-US"/>
              </w:rPr>
            </w:pPr>
          </w:p>
        </w:tc>
      </w:tr>
      <w:tr w:rsidR="006E3B26" w14:paraId="642EBA56" w14:textId="77777777" w:rsidTr="00D03E2C">
        <w:trPr>
          <w:trHeight w:val="340"/>
        </w:trPr>
        <w:tc>
          <w:tcPr>
            <w:tcW w:w="532" w:type="dxa"/>
            <w:tcBorders>
              <w:top w:val="single" w:sz="4" w:space="0" w:color="000000"/>
              <w:left w:val="single" w:sz="4" w:space="0" w:color="000000"/>
              <w:bottom w:val="single" w:sz="4" w:space="0" w:color="000000"/>
              <w:right w:val="nil"/>
            </w:tcBorders>
            <w:hideMark/>
          </w:tcPr>
          <w:p w14:paraId="4A871BF2" w14:textId="77777777" w:rsidR="006E3B26" w:rsidRDefault="006E3B26" w:rsidP="00D03E2C">
            <w:pPr>
              <w:rPr>
                <w:lang w:val="en-US"/>
              </w:rPr>
            </w:pPr>
            <w:r>
              <w:rPr>
                <w:lang w:val="en-US"/>
              </w:rPr>
              <w:t>10</w:t>
            </w:r>
          </w:p>
        </w:tc>
        <w:tc>
          <w:tcPr>
            <w:tcW w:w="2504" w:type="dxa"/>
            <w:tcBorders>
              <w:top w:val="single" w:sz="4" w:space="0" w:color="000000"/>
              <w:left w:val="single" w:sz="4" w:space="0" w:color="000000"/>
              <w:bottom w:val="single" w:sz="4" w:space="0" w:color="000000"/>
              <w:right w:val="nil"/>
            </w:tcBorders>
          </w:tcPr>
          <w:p w14:paraId="3C47EE54" w14:textId="77777777" w:rsidR="006E3B26" w:rsidRDefault="006E3B26" w:rsidP="00D03E2C">
            <w:pPr>
              <w:snapToGrid w:val="0"/>
              <w:rPr>
                <w:lang w:val="en-US"/>
              </w:rPr>
            </w:pPr>
          </w:p>
        </w:tc>
        <w:tc>
          <w:tcPr>
            <w:tcW w:w="1490" w:type="dxa"/>
            <w:tcBorders>
              <w:top w:val="single" w:sz="4" w:space="0" w:color="000000"/>
              <w:left w:val="single" w:sz="4" w:space="0" w:color="000000"/>
              <w:bottom w:val="single" w:sz="4" w:space="0" w:color="000000"/>
              <w:right w:val="nil"/>
            </w:tcBorders>
          </w:tcPr>
          <w:p w14:paraId="2E8ED712" w14:textId="77777777" w:rsidR="006E3B26" w:rsidRDefault="006E3B26" w:rsidP="00D03E2C">
            <w:pPr>
              <w:snapToGrid w:val="0"/>
              <w:rPr>
                <w:lang w:val="en-US"/>
              </w:rPr>
            </w:pPr>
          </w:p>
        </w:tc>
        <w:tc>
          <w:tcPr>
            <w:tcW w:w="1867" w:type="dxa"/>
            <w:tcBorders>
              <w:top w:val="single" w:sz="4" w:space="0" w:color="000000"/>
              <w:left w:val="single" w:sz="4" w:space="0" w:color="000000"/>
              <w:bottom w:val="single" w:sz="4" w:space="0" w:color="000000"/>
              <w:right w:val="nil"/>
            </w:tcBorders>
          </w:tcPr>
          <w:p w14:paraId="38DD9D1D" w14:textId="77777777" w:rsidR="006E3B26" w:rsidRDefault="006E3B26" w:rsidP="00D03E2C">
            <w:pPr>
              <w:snapToGrid w:val="0"/>
              <w:rPr>
                <w:lang w:val="en-US"/>
              </w:rPr>
            </w:pPr>
          </w:p>
        </w:tc>
        <w:tc>
          <w:tcPr>
            <w:tcW w:w="882" w:type="dxa"/>
            <w:tcBorders>
              <w:top w:val="single" w:sz="4" w:space="0" w:color="000000"/>
              <w:left w:val="single" w:sz="4" w:space="0" w:color="000000"/>
              <w:bottom w:val="single" w:sz="4" w:space="0" w:color="000000"/>
              <w:right w:val="nil"/>
            </w:tcBorders>
          </w:tcPr>
          <w:p w14:paraId="28E137A1" w14:textId="77777777" w:rsidR="006E3B26" w:rsidRDefault="006E3B26" w:rsidP="00D03E2C">
            <w:pPr>
              <w:snapToGrid w:val="0"/>
              <w:rPr>
                <w:lang w:val="en-US"/>
              </w:rPr>
            </w:pPr>
          </w:p>
        </w:tc>
        <w:tc>
          <w:tcPr>
            <w:tcW w:w="1638" w:type="dxa"/>
            <w:tcBorders>
              <w:top w:val="single" w:sz="4" w:space="0" w:color="000000"/>
              <w:left w:val="single" w:sz="4" w:space="0" w:color="000000"/>
              <w:bottom w:val="single" w:sz="4" w:space="0" w:color="000000"/>
              <w:right w:val="nil"/>
            </w:tcBorders>
          </w:tcPr>
          <w:p w14:paraId="631FEA03" w14:textId="77777777" w:rsidR="006E3B26" w:rsidRDefault="006E3B26" w:rsidP="00D03E2C">
            <w:pPr>
              <w:snapToGrid w:val="0"/>
              <w:rPr>
                <w:lang w:val="en-US"/>
              </w:rPr>
            </w:pPr>
          </w:p>
        </w:tc>
        <w:tc>
          <w:tcPr>
            <w:tcW w:w="682" w:type="dxa"/>
            <w:tcBorders>
              <w:top w:val="single" w:sz="4" w:space="0" w:color="000000"/>
              <w:left w:val="single" w:sz="4" w:space="0" w:color="000000"/>
              <w:bottom w:val="single" w:sz="4" w:space="0" w:color="000000"/>
              <w:right w:val="single" w:sz="4" w:space="0" w:color="000000"/>
            </w:tcBorders>
          </w:tcPr>
          <w:p w14:paraId="5A615CB7" w14:textId="77777777" w:rsidR="006E3B26" w:rsidRDefault="006E3B26" w:rsidP="00D03E2C">
            <w:pPr>
              <w:snapToGrid w:val="0"/>
              <w:rPr>
                <w:lang w:val="en-US"/>
              </w:rPr>
            </w:pPr>
          </w:p>
        </w:tc>
      </w:tr>
    </w:tbl>
    <w:p w14:paraId="6FAF579F" w14:textId="77777777" w:rsidR="006E3B26" w:rsidRDefault="006E3B26" w:rsidP="006E3B26">
      <w:pPr>
        <w:rPr>
          <w:i/>
          <w:sz w:val="18"/>
          <w:szCs w:val="18"/>
        </w:rPr>
      </w:pPr>
      <w:r>
        <w:rPr>
          <w:i/>
          <w:sz w:val="18"/>
          <w:szCs w:val="18"/>
        </w:rPr>
        <w:t xml:space="preserve">(duplicare le righe se insufficienti) </w:t>
      </w:r>
    </w:p>
    <w:p w14:paraId="34C15B8F" w14:textId="77777777" w:rsidR="006E3B26" w:rsidRDefault="006E3B26" w:rsidP="006E3B26"/>
    <w:p w14:paraId="78E24CE5" w14:textId="77777777" w:rsidR="006E3B26" w:rsidRDefault="006E3B26" w:rsidP="006E3B26">
      <w:r>
        <w:br w:type="page"/>
      </w:r>
    </w:p>
    <w:p w14:paraId="1CACE621" w14:textId="77777777" w:rsidR="006E3B26" w:rsidRDefault="006E3B26" w:rsidP="006E3B26">
      <w:pPr>
        <w:pBdr>
          <w:top w:val="single" w:sz="4" w:space="1" w:color="000000"/>
          <w:left w:val="single" w:sz="4" w:space="4" w:color="000000"/>
          <w:bottom w:val="single" w:sz="4" w:space="1" w:color="000000"/>
          <w:right w:val="single" w:sz="4" w:space="4" w:color="000000"/>
        </w:pBdr>
        <w:rPr>
          <w:b/>
        </w:rPr>
      </w:pPr>
    </w:p>
    <w:p w14:paraId="30053A0F" w14:textId="77777777" w:rsidR="006E3B26" w:rsidRDefault="006E3B26" w:rsidP="006E3B26">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53912285" w14:textId="77777777" w:rsidR="006E3B26" w:rsidRDefault="006E3B26" w:rsidP="006E3B26">
      <w:pPr>
        <w:pBdr>
          <w:top w:val="single" w:sz="4" w:space="1" w:color="000000"/>
          <w:left w:val="single" w:sz="4" w:space="4" w:color="000000"/>
          <w:bottom w:val="single" w:sz="4" w:space="1" w:color="000000"/>
          <w:right w:val="single" w:sz="4" w:space="4" w:color="000000"/>
        </w:pBdr>
        <w:spacing w:line="360" w:lineRule="auto"/>
      </w:pPr>
    </w:p>
    <w:p w14:paraId="01E636B1" w14:textId="77777777" w:rsidR="006E3B26" w:rsidRDefault="006E3B26" w:rsidP="006E3B26">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77CCC6C4" w14:textId="77777777" w:rsidR="006E3B26" w:rsidRDefault="006E3B26" w:rsidP="006E3B26">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05F23C54" w14:textId="77777777" w:rsidR="006E3B26" w:rsidRDefault="006E3B26" w:rsidP="006E3B26">
      <w:pPr>
        <w:pBdr>
          <w:top w:val="single" w:sz="4" w:space="1" w:color="000000"/>
          <w:left w:val="single" w:sz="4" w:space="4" w:color="000000"/>
          <w:bottom w:val="single" w:sz="4" w:space="1" w:color="000000"/>
          <w:right w:val="single" w:sz="4" w:space="4" w:color="000000"/>
        </w:pBdr>
      </w:pPr>
      <w:r>
        <w:t>durata ………………………………………………………………………………………………………………………………….</w:t>
      </w:r>
    </w:p>
    <w:p w14:paraId="390114F1"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798D44C1" w14:textId="77777777" w:rsidR="006E3B26" w:rsidRDefault="006E3B26" w:rsidP="006E3B26">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3B938CD6" w14:textId="77777777" w:rsidR="006E3B26" w:rsidRDefault="006E3B26" w:rsidP="006E3B26"/>
    <w:p w14:paraId="268EB6CD"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4C078DC5"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58D69A5A"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3BEC5C17" w14:textId="77777777" w:rsidR="006E3B26" w:rsidRDefault="006E3B26" w:rsidP="006E3B26">
      <w:pPr>
        <w:pBdr>
          <w:top w:val="single" w:sz="4" w:space="1" w:color="000000"/>
          <w:left w:val="single" w:sz="4" w:space="4" w:color="000000"/>
          <w:bottom w:val="single" w:sz="4" w:space="1" w:color="000000"/>
          <w:right w:val="single" w:sz="4" w:space="4" w:color="000000"/>
        </w:pBdr>
      </w:pPr>
      <w:r>
        <w:t>1_.......................................................................................................................................................................................................................................................................................</w:t>
      </w:r>
    </w:p>
    <w:p w14:paraId="7595BFAF"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0CE79AE8" w14:textId="77777777" w:rsidR="006E3B26" w:rsidRDefault="006E3B26" w:rsidP="006E3B26">
      <w:pPr>
        <w:pBdr>
          <w:top w:val="single" w:sz="4" w:space="1" w:color="000000"/>
          <w:left w:val="single" w:sz="4" w:space="4" w:color="000000"/>
          <w:bottom w:val="single" w:sz="4" w:space="1" w:color="000000"/>
          <w:right w:val="single" w:sz="4" w:space="4" w:color="000000"/>
        </w:pBdr>
      </w:pPr>
      <w:r>
        <w:t>2_.......................................................................................................................................................................................................................................................................................</w:t>
      </w:r>
    </w:p>
    <w:p w14:paraId="2C2E7359"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0D0BF899" w14:textId="77777777" w:rsidR="006E3B26" w:rsidRDefault="006E3B26" w:rsidP="006E3B26">
      <w:pPr>
        <w:pBdr>
          <w:top w:val="single" w:sz="4" w:space="1" w:color="000000"/>
          <w:left w:val="single" w:sz="4" w:space="4" w:color="000000"/>
          <w:bottom w:val="single" w:sz="4" w:space="1" w:color="000000"/>
          <w:right w:val="single" w:sz="4" w:space="4" w:color="000000"/>
        </w:pBdr>
      </w:pPr>
      <w:r>
        <w:t>3_.......................................................................................................................................................................................................................................................................................</w:t>
      </w:r>
    </w:p>
    <w:p w14:paraId="1F4CC234"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EC2F657" w14:textId="77777777" w:rsidR="006E3B26" w:rsidRDefault="006E3B26" w:rsidP="006E3B26">
      <w:pPr>
        <w:pBdr>
          <w:top w:val="single" w:sz="4" w:space="1" w:color="000000"/>
          <w:left w:val="single" w:sz="4" w:space="4" w:color="000000"/>
          <w:bottom w:val="single" w:sz="4" w:space="1" w:color="000000"/>
          <w:right w:val="single" w:sz="4" w:space="4" w:color="000000"/>
        </w:pBdr>
      </w:pPr>
      <w:r>
        <w:t>4_.......................................................................................................................................................................................................................................................................................</w:t>
      </w:r>
    </w:p>
    <w:p w14:paraId="7871634F"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30FBC9A2" w14:textId="77777777" w:rsidR="006E3B26" w:rsidRDefault="006E3B26" w:rsidP="006E3B26">
      <w:pPr>
        <w:pBdr>
          <w:top w:val="single" w:sz="4" w:space="1" w:color="000000"/>
          <w:left w:val="single" w:sz="4" w:space="4" w:color="000000"/>
          <w:bottom w:val="single" w:sz="4" w:space="1" w:color="000000"/>
          <w:right w:val="single" w:sz="4" w:space="4" w:color="000000"/>
        </w:pBdr>
      </w:pPr>
      <w:r>
        <w:t>5_.......................................................................................................................................................................................................................................................................................</w:t>
      </w:r>
    </w:p>
    <w:p w14:paraId="4673101C"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473DEE38" w14:textId="77777777" w:rsidR="006E3B26" w:rsidRDefault="006E3B26" w:rsidP="006E3B26">
      <w:pPr>
        <w:pBdr>
          <w:top w:val="single" w:sz="4" w:space="1" w:color="000000"/>
          <w:left w:val="single" w:sz="4" w:space="4" w:color="000000"/>
          <w:bottom w:val="single" w:sz="4" w:space="1" w:color="000000"/>
          <w:right w:val="single" w:sz="4" w:space="4" w:color="000000"/>
        </w:pBdr>
      </w:pPr>
      <w:r>
        <w:t>6_.......................................................................................................................................................................................................................................................................................</w:t>
      </w:r>
    </w:p>
    <w:p w14:paraId="2DE8B156"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2E805A9" w14:textId="77777777" w:rsidR="006E3B26" w:rsidRDefault="006E3B26" w:rsidP="006E3B26">
      <w:pPr>
        <w:pBdr>
          <w:top w:val="single" w:sz="4" w:space="1" w:color="000000"/>
          <w:left w:val="single" w:sz="4" w:space="4" w:color="000000"/>
          <w:bottom w:val="single" w:sz="4" w:space="1" w:color="000000"/>
          <w:right w:val="single" w:sz="4" w:space="4" w:color="000000"/>
        </w:pBdr>
      </w:pPr>
      <w:r>
        <w:t>7_.......................................................................................................................................................................................................................................................................................</w:t>
      </w:r>
    </w:p>
    <w:p w14:paraId="2A2E00EF"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41E690D0" w14:textId="77777777" w:rsidR="006E3B26" w:rsidRDefault="006E3B26" w:rsidP="006E3B26">
      <w:pPr>
        <w:pBdr>
          <w:top w:val="single" w:sz="4" w:space="1" w:color="000000"/>
          <w:left w:val="single" w:sz="4" w:space="4" w:color="000000"/>
          <w:bottom w:val="single" w:sz="4" w:space="1" w:color="000000"/>
          <w:right w:val="single" w:sz="4" w:space="4" w:color="000000"/>
        </w:pBdr>
      </w:pPr>
      <w:r>
        <w:t>8_.......................................................................................................................................................................................................................................................................................</w:t>
      </w:r>
    </w:p>
    <w:p w14:paraId="454E5A0C"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69E15A12" w14:textId="77777777" w:rsidR="006E3B26" w:rsidRDefault="006E3B26" w:rsidP="006E3B26">
      <w:pPr>
        <w:pBdr>
          <w:top w:val="single" w:sz="4" w:space="1" w:color="000000"/>
          <w:left w:val="single" w:sz="4" w:space="4" w:color="000000"/>
          <w:bottom w:val="single" w:sz="4" w:space="1" w:color="000000"/>
          <w:right w:val="single" w:sz="4" w:space="4" w:color="000000"/>
        </w:pBdr>
      </w:pPr>
      <w:r>
        <w:t>9_.......................................................................................................................................................................................................................................................................................</w:t>
      </w:r>
    </w:p>
    <w:p w14:paraId="05494AF8"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67CDCB2E" w14:textId="77777777" w:rsidR="006E3B26" w:rsidRDefault="006E3B26" w:rsidP="006E3B26">
      <w:pPr>
        <w:pBdr>
          <w:top w:val="single" w:sz="4" w:space="1" w:color="000000"/>
          <w:left w:val="single" w:sz="4" w:space="4" w:color="000000"/>
          <w:bottom w:val="single" w:sz="4" w:space="1" w:color="000000"/>
          <w:right w:val="single" w:sz="4" w:space="4" w:color="000000"/>
        </w:pBdr>
        <w:rPr>
          <w:i/>
          <w:sz w:val="18"/>
          <w:szCs w:val="18"/>
        </w:rPr>
      </w:pPr>
      <w:r>
        <w:t>10_....................................................................................................................................................................................................................................................................................</w:t>
      </w:r>
    </w:p>
    <w:p w14:paraId="5CF8A1AA" w14:textId="77777777" w:rsidR="006E3B26" w:rsidRDefault="006E3B26" w:rsidP="006E3B26">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495EDD8F" w14:textId="77777777" w:rsidR="006E3B26" w:rsidRDefault="006E3B26" w:rsidP="006E3B26">
      <w:r>
        <w:br w:type="page"/>
      </w:r>
    </w:p>
    <w:p w14:paraId="576698E1"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1603D917"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2CAC09AB"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EFBB571" w14:textId="77777777" w:rsidR="006E3B26" w:rsidRDefault="006E3B26" w:rsidP="006E3B26">
      <w:pPr>
        <w:pBdr>
          <w:top w:val="single" w:sz="4" w:space="1" w:color="000000"/>
          <w:left w:val="single" w:sz="4" w:space="4" w:color="000000"/>
          <w:bottom w:val="single" w:sz="4" w:space="1" w:color="000000"/>
          <w:right w:val="single" w:sz="4" w:space="4" w:color="000000"/>
        </w:pBdr>
      </w:pPr>
      <w:r>
        <w:t>1_.......................................................................................................................................................................................................................................................................................</w:t>
      </w:r>
    </w:p>
    <w:p w14:paraId="796CA576"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81491E8" w14:textId="77777777" w:rsidR="006E3B26" w:rsidRDefault="006E3B26" w:rsidP="006E3B26">
      <w:pPr>
        <w:pBdr>
          <w:top w:val="single" w:sz="4" w:space="1" w:color="000000"/>
          <w:left w:val="single" w:sz="4" w:space="4" w:color="000000"/>
          <w:bottom w:val="single" w:sz="4" w:space="1" w:color="000000"/>
          <w:right w:val="single" w:sz="4" w:space="4" w:color="000000"/>
        </w:pBdr>
      </w:pPr>
      <w:r>
        <w:t>2_.......................................................................................................................................................................................................................................................................................</w:t>
      </w:r>
    </w:p>
    <w:p w14:paraId="282E5CCE"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15AB176A" w14:textId="77777777" w:rsidR="006E3B26" w:rsidRDefault="006E3B26" w:rsidP="006E3B26">
      <w:pPr>
        <w:pBdr>
          <w:top w:val="single" w:sz="4" w:space="1" w:color="000000"/>
          <w:left w:val="single" w:sz="4" w:space="4" w:color="000000"/>
          <w:bottom w:val="single" w:sz="4" w:space="1" w:color="000000"/>
          <w:right w:val="single" w:sz="4" w:space="4" w:color="000000"/>
        </w:pBdr>
      </w:pPr>
      <w:r>
        <w:t>3_.......................................................................................................................................................................................................................................................................................</w:t>
      </w:r>
    </w:p>
    <w:p w14:paraId="5FAE0969"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32ABDB0F" w14:textId="77777777" w:rsidR="006E3B26" w:rsidRDefault="006E3B26" w:rsidP="006E3B26">
      <w:pPr>
        <w:pBdr>
          <w:top w:val="single" w:sz="4" w:space="1" w:color="000000"/>
          <w:left w:val="single" w:sz="4" w:space="4" w:color="000000"/>
          <w:bottom w:val="single" w:sz="4" w:space="1" w:color="000000"/>
          <w:right w:val="single" w:sz="4" w:space="4" w:color="000000"/>
        </w:pBdr>
      </w:pPr>
      <w:r>
        <w:t>4_.......................................................................................................................................................................................................................................................................................</w:t>
      </w:r>
    </w:p>
    <w:p w14:paraId="05FFA718" w14:textId="77777777" w:rsidR="006E3B26" w:rsidRDefault="006E3B26" w:rsidP="006E3B26">
      <w:pPr>
        <w:pBdr>
          <w:top w:val="single" w:sz="4" w:space="1" w:color="000000"/>
          <w:left w:val="single" w:sz="4" w:space="4" w:color="000000"/>
          <w:bottom w:val="single" w:sz="4" w:space="1" w:color="000000"/>
          <w:right w:val="single" w:sz="4" w:space="4" w:color="000000"/>
        </w:pBdr>
      </w:pPr>
      <w:r>
        <w:t>5_.......................................................................................................................................................................................................................................................................................</w:t>
      </w:r>
    </w:p>
    <w:p w14:paraId="3BB9F2A0"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679DB2B9" w14:textId="77777777" w:rsidR="006E3B26" w:rsidRDefault="006E3B26" w:rsidP="006E3B26">
      <w:pPr>
        <w:pBdr>
          <w:top w:val="single" w:sz="4" w:space="1" w:color="000000"/>
          <w:left w:val="single" w:sz="4" w:space="4" w:color="000000"/>
          <w:bottom w:val="single" w:sz="4" w:space="1" w:color="000000"/>
          <w:right w:val="single" w:sz="4" w:space="4" w:color="000000"/>
        </w:pBdr>
      </w:pPr>
      <w:r>
        <w:t>6_.......................................................................................................................................................................................................................................................................................</w:t>
      </w:r>
    </w:p>
    <w:p w14:paraId="27DE51CE"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16F50336" w14:textId="77777777" w:rsidR="006E3B26" w:rsidRDefault="006E3B26" w:rsidP="006E3B26">
      <w:pPr>
        <w:pBdr>
          <w:top w:val="single" w:sz="4" w:space="1" w:color="000000"/>
          <w:left w:val="single" w:sz="4" w:space="4" w:color="000000"/>
          <w:bottom w:val="single" w:sz="4" w:space="1" w:color="000000"/>
          <w:right w:val="single" w:sz="4" w:space="4" w:color="000000"/>
        </w:pBdr>
      </w:pPr>
      <w:r>
        <w:t>7_.......................................................................................................................................................................................................................................................................................</w:t>
      </w:r>
    </w:p>
    <w:p w14:paraId="5088EB02"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2FAC9501" w14:textId="77777777" w:rsidR="006E3B26" w:rsidRDefault="006E3B26" w:rsidP="006E3B26">
      <w:pPr>
        <w:pBdr>
          <w:top w:val="single" w:sz="4" w:space="1" w:color="000000"/>
          <w:left w:val="single" w:sz="4" w:space="4" w:color="000000"/>
          <w:bottom w:val="single" w:sz="4" w:space="1" w:color="000000"/>
          <w:right w:val="single" w:sz="4" w:space="4" w:color="000000"/>
        </w:pBdr>
      </w:pPr>
      <w:r>
        <w:t>8_.......................................................................................................................................................................................................................................................................................</w:t>
      </w:r>
    </w:p>
    <w:p w14:paraId="0ADD02B6"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BBDAE32" w14:textId="77777777" w:rsidR="006E3B26" w:rsidRDefault="006E3B26" w:rsidP="006E3B26">
      <w:pPr>
        <w:pBdr>
          <w:top w:val="single" w:sz="4" w:space="1" w:color="000000"/>
          <w:left w:val="single" w:sz="4" w:space="4" w:color="000000"/>
          <w:bottom w:val="single" w:sz="4" w:space="1" w:color="000000"/>
          <w:right w:val="single" w:sz="4" w:space="4" w:color="000000"/>
        </w:pBdr>
      </w:pPr>
      <w:r>
        <w:t>9_.......................................................................................................................................................................................................................................................................................</w:t>
      </w:r>
    </w:p>
    <w:p w14:paraId="16D0A934"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5DF7FF17" w14:textId="77777777" w:rsidR="006E3B26" w:rsidRDefault="006E3B26" w:rsidP="006E3B26">
      <w:pPr>
        <w:pBdr>
          <w:top w:val="single" w:sz="4" w:space="1" w:color="000000"/>
          <w:left w:val="single" w:sz="4" w:space="4" w:color="000000"/>
          <w:bottom w:val="single" w:sz="4" w:space="1" w:color="000000"/>
          <w:right w:val="single" w:sz="4" w:space="4" w:color="000000"/>
        </w:pBdr>
        <w:rPr>
          <w:i/>
          <w:sz w:val="18"/>
          <w:szCs w:val="18"/>
        </w:rPr>
      </w:pPr>
      <w:r>
        <w:t>10_.....................................................................................................................................................................................................................................................................................</w:t>
      </w:r>
    </w:p>
    <w:p w14:paraId="0E01EEF9" w14:textId="77777777" w:rsidR="006E3B26" w:rsidRDefault="006E3B26" w:rsidP="006E3B26">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7B398338" w14:textId="77777777" w:rsidR="006E3B26" w:rsidRDefault="006E3B26" w:rsidP="006E3B26">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686C0775" w14:textId="77777777" w:rsidR="006E3B26" w:rsidRDefault="006E3B26" w:rsidP="006E3B26"/>
    <w:p w14:paraId="1367071F" w14:textId="77777777" w:rsidR="006E3B26" w:rsidRDefault="006E3B26" w:rsidP="006E3B26">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7288EE26"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p>
    <w:p w14:paraId="0A25295C"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4EB06425"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w:t>
      </w:r>
      <w:proofErr w:type="gramStart"/>
      <w:r>
        <w:rPr>
          <w:sz w:val="16"/>
          <w:szCs w:val="16"/>
        </w:rPr>
        <w:t>1997  per</w:t>
      </w:r>
      <w:proofErr w:type="gramEnd"/>
      <w:r>
        <w:rPr>
          <w:sz w:val="16"/>
          <w:szCs w:val="16"/>
        </w:rPr>
        <w:t xml:space="preserve"> le altre discipline, è richiesta una casistica di specifiche esperienze e attività professionali)</w:t>
      </w:r>
    </w:p>
    <w:p w14:paraId="5FFEC258"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4B72A12E"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079E3B2E"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5C51028A"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2ADB5621"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p>
    <w:p w14:paraId="3B83FC57"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517472F7" w14:textId="77777777" w:rsidR="006E3B26" w:rsidRDefault="006E3B26" w:rsidP="006E3B26">
      <w:pPr>
        <w:pBdr>
          <w:top w:val="single" w:sz="4" w:space="1" w:color="000000"/>
          <w:left w:val="single" w:sz="4" w:space="4" w:color="000000"/>
          <w:bottom w:val="single" w:sz="4" w:space="1" w:color="000000"/>
          <w:right w:val="single" w:sz="4" w:space="4" w:color="000000"/>
        </w:pBdr>
      </w:pPr>
    </w:p>
    <w:p w14:paraId="7B6B5401" w14:textId="77777777" w:rsidR="006E3B26" w:rsidRDefault="006E3B26" w:rsidP="006E3B26">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5F82A83E" w14:textId="77777777" w:rsidR="006E3B26" w:rsidRDefault="006E3B26" w:rsidP="006E3B26">
      <w:pPr>
        <w:pBdr>
          <w:top w:val="single" w:sz="4" w:space="1" w:color="000000"/>
          <w:left w:val="single" w:sz="4" w:space="4" w:color="000000"/>
          <w:bottom w:val="single" w:sz="4" w:space="1" w:color="000000"/>
          <w:right w:val="single" w:sz="4" w:space="4" w:color="000000"/>
        </w:pBdr>
        <w:jc w:val="center"/>
      </w:pPr>
      <w:r>
        <w:t>PROFILO PROFESSIONALE SPECIFICO</w:t>
      </w:r>
    </w:p>
    <w:p w14:paraId="327D325C"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p>
    <w:p w14:paraId="0801B31D"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44412225"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11C7D1A4"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39C23F25"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6BFD3B9D" w14:textId="77777777" w:rsidR="006E3B26" w:rsidRDefault="006E3B26" w:rsidP="006E3B26">
      <w:pPr>
        <w:pBdr>
          <w:top w:val="single" w:sz="4" w:space="1" w:color="000000"/>
          <w:left w:val="single" w:sz="4" w:space="4" w:color="000000"/>
          <w:bottom w:val="single" w:sz="4" w:space="1" w:color="000000"/>
          <w:right w:val="single" w:sz="4" w:space="4" w:color="000000"/>
        </w:pBdr>
        <w:spacing w:after="120"/>
        <w:jc w:val="both"/>
      </w:pPr>
      <w:r>
        <w:t>………………………………………………………………………………………………………………………………………</w:t>
      </w:r>
    </w:p>
    <w:p w14:paraId="6CE4F9AF"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p>
    <w:p w14:paraId="274B8DF6" w14:textId="77777777" w:rsidR="006E3B26" w:rsidRDefault="006E3B26" w:rsidP="006E3B26">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1891D2B0" w14:textId="77777777" w:rsidR="006E3B26" w:rsidRDefault="006E3B26" w:rsidP="006E3B26">
      <w:pPr>
        <w:jc w:val="both"/>
      </w:pPr>
    </w:p>
    <w:p w14:paraId="2D4C65E2" w14:textId="77777777" w:rsidR="006E3B26" w:rsidRDefault="006E3B26" w:rsidP="006E3B26">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66ED4E90" w14:textId="77777777" w:rsidR="006E3B26" w:rsidRDefault="006E3B26" w:rsidP="006E3B26"/>
    <w:p w14:paraId="38EBE4BF" w14:textId="77777777" w:rsidR="006E3B26" w:rsidRDefault="006E3B26" w:rsidP="006E3B26">
      <w:r>
        <w:t xml:space="preserve">_______________________, li ____________ </w:t>
      </w:r>
    </w:p>
    <w:p w14:paraId="4CB34595" w14:textId="77777777" w:rsidR="006E3B26" w:rsidRDefault="006E3B26" w:rsidP="006E3B26">
      <w:r>
        <w:t>Il/La dichiarante</w:t>
      </w:r>
    </w:p>
    <w:p w14:paraId="148148F0" w14:textId="77777777" w:rsidR="006E3B26" w:rsidRDefault="006E3B26" w:rsidP="006E3B26">
      <w:pPr>
        <w:ind w:left="5040"/>
        <w:jc w:val="center"/>
        <w:rPr>
          <w:sz w:val="16"/>
          <w:szCs w:val="16"/>
        </w:rPr>
      </w:pPr>
      <w:r>
        <w:t>firma in originale</w:t>
      </w:r>
    </w:p>
    <w:p w14:paraId="3ED7D091" w14:textId="77777777" w:rsidR="006E3B26" w:rsidRDefault="006E3B26" w:rsidP="006E3B26">
      <w:pPr>
        <w:ind w:left="5040"/>
        <w:jc w:val="center"/>
      </w:pPr>
      <w:r>
        <w:rPr>
          <w:sz w:val="16"/>
          <w:szCs w:val="16"/>
        </w:rPr>
        <w:t>La trasmissione della domanda tramite PEC equivale a sottoscrizione in originale – Circ. F.P. 2/2010</w:t>
      </w:r>
    </w:p>
    <w:p w14:paraId="7869190C" w14:textId="77777777" w:rsidR="006E3B26" w:rsidRDefault="006E3B26" w:rsidP="006E3B26"/>
    <w:p w14:paraId="72F2E169" w14:textId="77777777" w:rsidR="006E3B26" w:rsidRDefault="006E3B26" w:rsidP="006E3B26">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ABE6351" w14:textId="77777777" w:rsidR="006E3B26" w:rsidRDefault="006E3B26" w:rsidP="006E3B26">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24F5031A" w14:textId="77777777" w:rsidR="006E3B26" w:rsidRDefault="006E3B26" w:rsidP="006E3B26">
      <w:pPr>
        <w:pBdr>
          <w:top w:val="single" w:sz="4" w:space="1" w:color="000000"/>
          <w:left w:val="single" w:sz="4" w:space="4" w:color="000000"/>
          <w:bottom w:val="single" w:sz="4" w:space="1" w:color="000000"/>
          <w:right w:val="single" w:sz="4" w:space="4" w:color="000000"/>
        </w:pBdr>
        <w:rPr>
          <w:sz w:val="18"/>
          <w:szCs w:val="18"/>
        </w:rPr>
      </w:pPr>
    </w:p>
    <w:p w14:paraId="13B367D6" w14:textId="33A37B46" w:rsidR="00373AC2" w:rsidRDefault="00373AC2"/>
    <w:sectPr w:rsidR="00373AC2">
      <w:footerReference w:type="default" r:id="rId8"/>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BF27" w14:textId="77777777" w:rsidR="00B6333B" w:rsidRDefault="00B6333B">
      <w:r>
        <w:separator/>
      </w:r>
    </w:p>
  </w:endnote>
  <w:endnote w:type="continuationSeparator" w:id="0">
    <w:p w14:paraId="0A376B51" w14:textId="77777777" w:rsidR="00B6333B" w:rsidRDefault="00B6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347" w14:textId="24CAE512" w:rsidR="00B6333B" w:rsidRDefault="00B6333B">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1539A0CC" w:rsidR="00B6333B" w:rsidRDefault="00B6333B">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AD5BF6">
                            <w:rPr>
                              <w:rFonts w:ascii="Times New Roman"/>
                              <w:noProo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1539A0CC" w:rsidR="00B6333B" w:rsidRDefault="00B6333B">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AD5BF6">
                      <w:rPr>
                        <w:rFonts w:ascii="Times New Roman"/>
                        <w:noProof/>
                        <w:sz w:val="20"/>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AE85" w14:textId="77777777" w:rsidR="00B6333B" w:rsidRDefault="00B6333B">
      <w:r>
        <w:separator/>
      </w:r>
    </w:p>
  </w:footnote>
  <w:footnote w:type="continuationSeparator" w:id="0">
    <w:p w14:paraId="3BC68009" w14:textId="77777777" w:rsidR="00B6333B" w:rsidRDefault="00B63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5"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6" w15:restartNumberingAfterBreak="0">
    <w:nsid w:val="09F24C9B"/>
    <w:multiLevelType w:val="hybridMultilevel"/>
    <w:tmpl w:val="34062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8" w15:restartNumberingAfterBreak="0">
    <w:nsid w:val="0EBF6ABD"/>
    <w:multiLevelType w:val="hybridMultilevel"/>
    <w:tmpl w:val="3DC41D5C"/>
    <w:lvl w:ilvl="0" w:tplc="04100005">
      <w:start w:val="1"/>
      <w:numFmt w:val="bullet"/>
      <w:lvlText w:val=""/>
      <w:lvlJc w:val="left"/>
      <w:pPr>
        <w:ind w:left="1079" w:hanging="360"/>
      </w:pPr>
      <w:rPr>
        <w:rFonts w:ascii="Wingdings" w:hAnsi="Wingdings"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9" w15:restartNumberingAfterBreak="0">
    <w:nsid w:val="0FB3792A"/>
    <w:multiLevelType w:val="hybridMultilevel"/>
    <w:tmpl w:val="18304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11" w15:restartNumberingAfterBreak="0">
    <w:nsid w:val="10ED15E0"/>
    <w:multiLevelType w:val="hybridMultilevel"/>
    <w:tmpl w:val="3D22D4B8"/>
    <w:lvl w:ilvl="0" w:tplc="38E88C14">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13"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14"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4F7979"/>
    <w:multiLevelType w:val="hybridMultilevel"/>
    <w:tmpl w:val="4C502924"/>
    <w:lvl w:ilvl="0" w:tplc="429CC1CC">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7"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8" w15:restartNumberingAfterBreak="0">
    <w:nsid w:val="3C9B4302"/>
    <w:multiLevelType w:val="hybridMultilevel"/>
    <w:tmpl w:val="EDF2F2C4"/>
    <w:lvl w:ilvl="0" w:tplc="04100005">
      <w:start w:val="1"/>
      <w:numFmt w:val="bullet"/>
      <w:lvlText w:val=""/>
      <w:lvlJc w:val="left"/>
      <w:pPr>
        <w:ind w:left="720" w:hanging="360"/>
      </w:pPr>
      <w:rPr>
        <w:rFonts w:ascii="Wingdings" w:hAnsi="Wingdings" w:hint="default"/>
      </w:rPr>
    </w:lvl>
    <w:lvl w:ilvl="1" w:tplc="09D0BF84">
      <w:numFmt w:val="bullet"/>
      <w:lvlText w:val="•"/>
      <w:lvlJc w:val="left"/>
      <w:pPr>
        <w:ind w:left="1440" w:hanging="360"/>
      </w:pPr>
      <w:rPr>
        <w:rFonts w:ascii="Tahoma" w:eastAsia="Tahoma" w:hAnsi="Tahoma" w:cs="Tahoma" w:hint="default"/>
        <w:b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AF2B02"/>
    <w:multiLevelType w:val="hybridMultilevel"/>
    <w:tmpl w:val="27E84FE4"/>
    <w:lvl w:ilvl="0" w:tplc="5F6651F8">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1" w15:restartNumberingAfterBreak="0">
    <w:nsid w:val="4D3B14C7"/>
    <w:multiLevelType w:val="hybridMultilevel"/>
    <w:tmpl w:val="9372E3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58BB355E"/>
    <w:multiLevelType w:val="hybridMultilevel"/>
    <w:tmpl w:val="B8065E94"/>
    <w:lvl w:ilvl="0" w:tplc="0F324A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24" w15:restartNumberingAfterBreak="0">
    <w:nsid w:val="5D8870EB"/>
    <w:multiLevelType w:val="hybridMultilevel"/>
    <w:tmpl w:val="8ED06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2B23CF"/>
    <w:multiLevelType w:val="hybridMultilevel"/>
    <w:tmpl w:val="CE425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A3025C"/>
    <w:multiLevelType w:val="hybridMultilevel"/>
    <w:tmpl w:val="51DA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71961231">
    <w:abstractNumId w:val="16"/>
  </w:num>
  <w:num w:numId="2" w16cid:durableId="2005476200">
    <w:abstractNumId w:val="10"/>
  </w:num>
  <w:num w:numId="3" w16cid:durableId="854726855">
    <w:abstractNumId w:val="12"/>
  </w:num>
  <w:num w:numId="4" w16cid:durableId="1935359952">
    <w:abstractNumId w:val="17"/>
  </w:num>
  <w:num w:numId="5" w16cid:durableId="174269690">
    <w:abstractNumId w:val="13"/>
  </w:num>
  <w:num w:numId="6" w16cid:durableId="1861620200">
    <w:abstractNumId w:val="7"/>
  </w:num>
  <w:num w:numId="7" w16cid:durableId="2013874654">
    <w:abstractNumId w:val="23"/>
  </w:num>
  <w:num w:numId="8" w16cid:durableId="810174571">
    <w:abstractNumId w:val="1"/>
  </w:num>
  <w:num w:numId="9" w16cid:durableId="704335903">
    <w:abstractNumId w:val="3"/>
  </w:num>
  <w:num w:numId="10" w16cid:durableId="1969119354">
    <w:abstractNumId w:val="28"/>
  </w:num>
  <w:num w:numId="11" w16cid:durableId="794103948">
    <w:abstractNumId w:val="11"/>
  </w:num>
  <w:num w:numId="12" w16cid:durableId="171185131">
    <w:abstractNumId w:val="25"/>
  </w:num>
  <w:num w:numId="13" w16cid:durableId="1622954936">
    <w:abstractNumId w:val="20"/>
  </w:num>
  <w:num w:numId="14" w16cid:durableId="952637452">
    <w:abstractNumId w:val="14"/>
  </w:num>
  <w:num w:numId="15" w16cid:durableId="1149596759">
    <w:abstractNumId w:val="0"/>
  </w:num>
  <w:num w:numId="16" w16cid:durableId="383601367">
    <w:abstractNumId w:val="5"/>
  </w:num>
  <w:num w:numId="17" w16cid:durableId="868958760">
    <w:abstractNumId w:val="27"/>
  </w:num>
  <w:num w:numId="18" w16cid:durableId="1508011546">
    <w:abstractNumId w:val="6"/>
  </w:num>
  <w:num w:numId="19" w16cid:durableId="829516353">
    <w:abstractNumId w:val="19"/>
  </w:num>
  <w:num w:numId="20" w16cid:durableId="704060014">
    <w:abstractNumId w:val="18"/>
  </w:num>
  <w:num w:numId="21" w16cid:durableId="1474060166">
    <w:abstractNumId w:val="8"/>
  </w:num>
  <w:num w:numId="22" w16cid:durableId="814640445">
    <w:abstractNumId w:val="21"/>
  </w:num>
  <w:num w:numId="23" w16cid:durableId="869807294">
    <w:abstractNumId w:val="26"/>
  </w:num>
  <w:num w:numId="24" w16cid:durableId="497430723">
    <w:abstractNumId w:val="9"/>
  </w:num>
  <w:num w:numId="25" w16cid:durableId="338385769">
    <w:abstractNumId w:val="24"/>
  </w:num>
  <w:num w:numId="26" w16cid:durableId="296223397">
    <w:abstractNumId w:val="15"/>
  </w:num>
  <w:num w:numId="27" w16cid:durableId="1545367430">
    <w:abstractNumId w:val="22"/>
  </w:num>
  <w:num w:numId="28" w16cid:durableId="1840924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4174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33E1A"/>
    <w:rsid w:val="00041CBF"/>
    <w:rsid w:val="00046BA2"/>
    <w:rsid w:val="00075ADF"/>
    <w:rsid w:val="00076807"/>
    <w:rsid w:val="00095A97"/>
    <w:rsid w:val="00097D8A"/>
    <w:rsid w:val="000A013E"/>
    <w:rsid w:val="000B0F37"/>
    <w:rsid w:val="000B3203"/>
    <w:rsid w:val="000E74B1"/>
    <w:rsid w:val="00101A27"/>
    <w:rsid w:val="00106DB5"/>
    <w:rsid w:val="001156A4"/>
    <w:rsid w:val="001200C6"/>
    <w:rsid w:val="0013176C"/>
    <w:rsid w:val="001936F1"/>
    <w:rsid w:val="001B0066"/>
    <w:rsid w:val="001B7D94"/>
    <w:rsid w:val="001D7F6B"/>
    <w:rsid w:val="001E3AB4"/>
    <w:rsid w:val="001E7FEF"/>
    <w:rsid w:val="001F4826"/>
    <w:rsid w:val="00201778"/>
    <w:rsid w:val="0020569E"/>
    <w:rsid w:val="0022446A"/>
    <w:rsid w:val="00257679"/>
    <w:rsid w:val="002676E7"/>
    <w:rsid w:val="00272618"/>
    <w:rsid w:val="0028151C"/>
    <w:rsid w:val="002A2C7D"/>
    <w:rsid w:val="002A38DC"/>
    <w:rsid w:val="002A5091"/>
    <w:rsid w:val="002A7A58"/>
    <w:rsid w:val="002B3B7F"/>
    <w:rsid w:val="002B44C5"/>
    <w:rsid w:val="002F0C5C"/>
    <w:rsid w:val="00305D73"/>
    <w:rsid w:val="003256ED"/>
    <w:rsid w:val="00331508"/>
    <w:rsid w:val="0034271B"/>
    <w:rsid w:val="003670EE"/>
    <w:rsid w:val="00373AC2"/>
    <w:rsid w:val="00381CA4"/>
    <w:rsid w:val="00382C8B"/>
    <w:rsid w:val="0038600C"/>
    <w:rsid w:val="00386748"/>
    <w:rsid w:val="00392C98"/>
    <w:rsid w:val="003C7889"/>
    <w:rsid w:val="00411E8E"/>
    <w:rsid w:val="0047004E"/>
    <w:rsid w:val="00482BC6"/>
    <w:rsid w:val="004953DE"/>
    <w:rsid w:val="004968FD"/>
    <w:rsid w:val="004B1AC7"/>
    <w:rsid w:val="004B32DD"/>
    <w:rsid w:val="004B3F97"/>
    <w:rsid w:val="004D20C0"/>
    <w:rsid w:val="004E3942"/>
    <w:rsid w:val="00515B5B"/>
    <w:rsid w:val="005171DB"/>
    <w:rsid w:val="0052353A"/>
    <w:rsid w:val="005308E7"/>
    <w:rsid w:val="00546141"/>
    <w:rsid w:val="00560F4C"/>
    <w:rsid w:val="005635E1"/>
    <w:rsid w:val="005661BD"/>
    <w:rsid w:val="00586B70"/>
    <w:rsid w:val="00594C7D"/>
    <w:rsid w:val="005B06C3"/>
    <w:rsid w:val="005C0864"/>
    <w:rsid w:val="005E0E75"/>
    <w:rsid w:val="0060187B"/>
    <w:rsid w:val="00625DA1"/>
    <w:rsid w:val="00634C43"/>
    <w:rsid w:val="00636C1E"/>
    <w:rsid w:val="0066778F"/>
    <w:rsid w:val="00667C5D"/>
    <w:rsid w:val="00690E34"/>
    <w:rsid w:val="006D5F6E"/>
    <w:rsid w:val="006D782B"/>
    <w:rsid w:val="006E3B26"/>
    <w:rsid w:val="007151F7"/>
    <w:rsid w:val="0072124B"/>
    <w:rsid w:val="0072216F"/>
    <w:rsid w:val="007231BB"/>
    <w:rsid w:val="007364D2"/>
    <w:rsid w:val="007464ED"/>
    <w:rsid w:val="00755B68"/>
    <w:rsid w:val="007820F8"/>
    <w:rsid w:val="0078747A"/>
    <w:rsid w:val="00795496"/>
    <w:rsid w:val="007A2556"/>
    <w:rsid w:val="007B1878"/>
    <w:rsid w:val="007B3CA2"/>
    <w:rsid w:val="007D314A"/>
    <w:rsid w:val="007F71A4"/>
    <w:rsid w:val="00816A94"/>
    <w:rsid w:val="0082093E"/>
    <w:rsid w:val="00830BF6"/>
    <w:rsid w:val="00851670"/>
    <w:rsid w:val="0086721E"/>
    <w:rsid w:val="0087240D"/>
    <w:rsid w:val="00892953"/>
    <w:rsid w:val="00896209"/>
    <w:rsid w:val="008B50A0"/>
    <w:rsid w:val="008B78EC"/>
    <w:rsid w:val="008C7D0B"/>
    <w:rsid w:val="008D0A4F"/>
    <w:rsid w:val="008E10FD"/>
    <w:rsid w:val="008E7AAF"/>
    <w:rsid w:val="00901214"/>
    <w:rsid w:val="009102F2"/>
    <w:rsid w:val="0093458B"/>
    <w:rsid w:val="00934BB5"/>
    <w:rsid w:val="00935AFB"/>
    <w:rsid w:val="00953656"/>
    <w:rsid w:val="00981EA9"/>
    <w:rsid w:val="00991FC1"/>
    <w:rsid w:val="009A746F"/>
    <w:rsid w:val="009B05CF"/>
    <w:rsid w:val="009B5CD8"/>
    <w:rsid w:val="009C34CE"/>
    <w:rsid w:val="009D66F5"/>
    <w:rsid w:val="00A06F79"/>
    <w:rsid w:val="00A26CA4"/>
    <w:rsid w:val="00A429AC"/>
    <w:rsid w:val="00A708F0"/>
    <w:rsid w:val="00AA63CD"/>
    <w:rsid w:val="00AC1233"/>
    <w:rsid w:val="00AC32C3"/>
    <w:rsid w:val="00AD01A9"/>
    <w:rsid w:val="00AD2731"/>
    <w:rsid w:val="00AD5BF6"/>
    <w:rsid w:val="00AE1857"/>
    <w:rsid w:val="00B001CB"/>
    <w:rsid w:val="00B0279C"/>
    <w:rsid w:val="00B1248E"/>
    <w:rsid w:val="00B1400D"/>
    <w:rsid w:val="00B14F1D"/>
    <w:rsid w:val="00B17705"/>
    <w:rsid w:val="00B434D3"/>
    <w:rsid w:val="00B4653C"/>
    <w:rsid w:val="00B54B94"/>
    <w:rsid w:val="00B6333B"/>
    <w:rsid w:val="00B644F4"/>
    <w:rsid w:val="00B726AA"/>
    <w:rsid w:val="00BA3B89"/>
    <w:rsid w:val="00BB2571"/>
    <w:rsid w:val="00BB3754"/>
    <w:rsid w:val="00BB784A"/>
    <w:rsid w:val="00BC2D90"/>
    <w:rsid w:val="00BD65A8"/>
    <w:rsid w:val="00BE313D"/>
    <w:rsid w:val="00BF14D2"/>
    <w:rsid w:val="00C0532F"/>
    <w:rsid w:val="00C07A11"/>
    <w:rsid w:val="00C25072"/>
    <w:rsid w:val="00C306BA"/>
    <w:rsid w:val="00CA10E0"/>
    <w:rsid w:val="00CC7C91"/>
    <w:rsid w:val="00CE0F19"/>
    <w:rsid w:val="00CE607B"/>
    <w:rsid w:val="00CF156D"/>
    <w:rsid w:val="00CF786D"/>
    <w:rsid w:val="00D018AF"/>
    <w:rsid w:val="00D234EC"/>
    <w:rsid w:val="00D238B4"/>
    <w:rsid w:val="00D32F25"/>
    <w:rsid w:val="00D34523"/>
    <w:rsid w:val="00D42C42"/>
    <w:rsid w:val="00D61331"/>
    <w:rsid w:val="00D769C1"/>
    <w:rsid w:val="00D803D0"/>
    <w:rsid w:val="00D816FC"/>
    <w:rsid w:val="00D871FE"/>
    <w:rsid w:val="00DA3997"/>
    <w:rsid w:val="00DA41CB"/>
    <w:rsid w:val="00DA5DCE"/>
    <w:rsid w:val="00DA7311"/>
    <w:rsid w:val="00DD1008"/>
    <w:rsid w:val="00E02A2D"/>
    <w:rsid w:val="00E051FB"/>
    <w:rsid w:val="00E05E9F"/>
    <w:rsid w:val="00E12338"/>
    <w:rsid w:val="00E14FFA"/>
    <w:rsid w:val="00E2022E"/>
    <w:rsid w:val="00E27400"/>
    <w:rsid w:val="00E555F6"/>
    <w:rsid w:val="00E55E79"/>
    <w:rsid w:val="00E65014"/>
    <w:rsid w:val="00E83C73"/>
    <w:rsid w:val="00E9586C"/>
    <w:rsid w:val="00EB4354"/>
    <w:rsid w:val="00EC3860"/>
    <w:rsid w:val="00EC5F6F"/>
    <w:rsid w:val="00EC6775"/>
    <w:rsid w:val="00EF2F2E"/>
    <w:rsid w:val="00F006C1"/>
    <w:rsid w:val="00F04C93"/>
    <w:rsid w:val="00F0700A"/>
    <w:rsid w:val="00F0787D"/>
    <w:rsid w:val="00F126CB"/>
    <w:rsid w:val="00F20618"/>
    <w:rsid w:val="00F25F94"/>
    <w:rsid w:val="00F264F3"/>
    <w:rsid w:val="00F32607"/>
    <w:rsid w:val="00F46D07"/>
    <w:rsid w:val="00F478CC"/>
    <w:rsid w:val="00F725D7"/>
    <w:rsid w:val="00F9747D"/>
    <w:rsid w:val="00FB28BE"/>
    <w:rsid w:val="00FC0A6B"/>
    <w:rsid w:val="00FE0957"/>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link w:val="Titolo1Caratter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Paragrafoelenco2">
    <w:name w:val="Paragrafo elenco2"/>
    <w:basedOn w:val="Normale"/>
    <w:rsid w:val="00D803D0"/>
    <w:pPr>
      <w:widowControl/>
      <w:autoSpaceDE/>
      <w:autoSpaceDN/>
      <w:spacing w:after="160" w:line="259" w:lineRule="auto"/>
      <w:ind w:left="720"/>
      <w:contextualSpacing/>
    </w:pPr>
    <w:rPr>
      <w:rFonts w:ascii="Calibri" w:eastAsia="Times New Roman" w:hAnsi="Calibri" w:cs="Times New Roman"/>
    </w:rPr>
  </w:style>
  <w:style w:type="character" w:customStyle="1" w:styleId="Titolo1Carattere">
    <w:name w:val="Titolo 1 Carattere"/>
    <w:basedOn w:val="Carpredefinitoparagrafo"/>
    <w:link w:val="Titolo1"/>
    <w:rsid w:val="00373AC2"/>
    <w:rPr>
      <w:rFonts w:ascii="Tahoma" w:eastAsia="Tahoma" w:hAnsi="Tahoma" w:cs="Tahoma"/>
      <w:b/>
      <w:bCs/>
      <w:lang w:val="it-IT"/>
    </w:rPr>
  </w:style>
  <w:style w:type="paragraph" w:customStyle="1" w:styleId="Testodelblocco1">
    <w:name w:val="Testo del blocco1"/>
    <w:basedOn w:val="Normale"/>
    <w:rsid w:val="00373AC2"/>
    <w:pPr>
      <w:suppressAutoHyphens/>
      <w:autoSpaceDE/>
      <w:autoSpaceDN/>
      <w:spacing w:line="500" w:lineRule="exact"/>
      <w:ind w:left="1418" w:right="483"/>
      <w:jc w:val="both"/>
    </w:pPr>
    <w:rPr>
      <w:rFonts w:ascii="Times New Roman" w:eastAsia="Times New Roman" w:hAnsi="Times New Roman" w:cs="Times New Roman"/>
      <w:sz w:val="24"/>
      <w:szCs w:val="20"/>
      <w:lang w:eastAsia="ar-SA"/>
    </w:rPr>
  </w:style>
  <w:style w:type="paragraph" w:styleId="Titolo">
    <w:name w:val="Title"/>
    <w:basedOn w:val="Normale"/>
    <w:next w:val="Sottotitolo"/>
    <w:link w:val="TitoloCarattere"/>
    <w:qFormat/>
    <w:rsid w:val="00373AC2"/>
    <w:pPr>
      <w:widowControl/>
      <w:suppressAutoHyphens/>
      <w:autoSpaceDE/>
      <w:autoSpaceDN/>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373AC2"/>
    <w:rPr>
      <w:rFonts w:ascii="Times New Roman" w:eastAsia="Times New Roman" w:hAnsi="Times New Roman" w:cs="Times New Roman"/>
      <w:b/>
      <w:bCs/>
      <w:sz w:val="24"/>
      <w:szCs w:val="24"/>
      <w:lang w:val="it-IT" w:eastAsia="ar-SA"/>
    </w:rPr>
  </w:style>
  <w:style w:type="paragraph" w:styleId="Sottotitolo">
    <w:name w:val="Subtitle"/>
    <w:basedOn w:val="Normale"/>
    <w:next w:val="Normale"/>
    <w:link w:val="SottotitoloCarattere"/>
    <w:uiPriority w:val="11"/>
    <w:qFormat/>
    <w:rsid w:val="00373AC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373AC2"/>
    <w:rPr>
      <w:rFonts w:eastAsiaTheme="minorEastAsia"/>
      <w:color w:val="5A5A5A" w:themeColor="text1" w:themeTint="A5"/>
      <w:spacing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07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8DF1-471C-4AFB-ABDE-35C4016E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3062</Words>
  <Characters>17459</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46</cp:revision>
  <cp:lastPrinted>2024-02-28T16:26:00Z</cp:lastPrinted>
  <dcterms:created xsi:type="dcterms:W3CDTF">2024-08-12T12:39:00Z</dcterms:created>
  <dcterms:modified xsi:type="dcterms:W3CDTF">2025-05-21T09:45:00Z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